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2D7" w:rsidRPr="005974AB" w:rsidRDefault="002622D7" w:rsidP="002622D7">
      <w:pPr>
        <w:spacing w:line="360" w:lineRule="auto"/>
        <w:ind w:left="4247"/>
        <w:jc w:val="both"/>
        <w:rPr>
          <w:b/>
          <w:u w:val="single"/>
        </w:rPr>
      </w:pPr>
    </w:p>
    <w:p w:rsidR="002622D7" w:rsidRPr="0002135A" w:rsidRDefault="002622D7" w:rsidP="002622D7">
      <w:pPr>
        <w:spacing w:line="360" w:lineRule="auto"/>
        <w:ind w:left="4247"/>
        <w:jc w:val="both"/>
      </w:pPr>
      <w:r w:rsidRPr="0002135A">
        <w:t xml:space="preserve">DISTRATO </w:t>
      </w:r>
      <w:r w:rsidR="006B6C42" w:rsidRPr="0002135A">
        <w:t xml:space="preserve">DO </w:t>
      </w:r>
      <w:r w:rsidR="00506507">
        <w:t>INSTRUMENTO PARTICULAR DE NOVAÇÃO DE DÍVIDA E OUTRAS AVENÇAS</w:t>
      </w:r>
      <w:r w:rsidR="006B6C42" w:rsidRPr="0002135A">
        <w:t xml:space="preserve">, FORMALIZADO NO CONTRATO Nº </w:t>
      </w:r>
      <w:r w:rsidR="00CC7AEC">
        <w:rPr>
          <w:szCs w:val="26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CC7AEC">
        <w:rPr>
          <w:szCs w:val="26"/>
        </w:rPr>
        <w:instrText xml:space="preserve"> FORMTEXT </w:instrText>
      </w:r>
      <w:r w:rsidR="00CC7AEC">
        <w:rPr>
          <w:szCs w:val="26"/>
        </w:rPr>
      </w:r>
      <w:r w:rsidR="00CC7AEC">
        <w:rPr>
          <w:szCs w:val="26"/>
        </w:rPr>
        <w:fldChar w:fldCharType="separate"/>
      </w:r>
      <w:bookmarkStart w:id="0" w:name="_GoBack"/>
      <w:r w:rsidR="00CC7AEC">
        <w:rPr>
          <w:noProof/>
          <w:szCs w:val="26"/>
        </w:rPr>
        <w:t> </w:t>
      </w:r>
      <w:r w:rsidR="00CC7AEC">
        <w:rPr>
          <w:noProof/>
          <w:szCs w:val="26"/>
        </w:rPr>
        <w:t> </w:t>
      </w:r>
      <w:r w:rsidR="00CC7AEC">
        <w:rPr>
          <w:noProof/>
          <w:szCs w:val="26"/>
        </w:rPr>
        <w:t> </w:t>
      </w:r>
      <w:r w:rsidR="00CC7AEC">
        <w:rPr>
          <w:noProof/>
          <w:szCs w:val="26"/>
        </w:rPr>
        <w:t> </w:t>
      </w:r>
      <w:r w:rsidR="00CC7AEC">
        <w:rPr>
          <w:noProof/>
          <w:szCs w:val="26"/>
        </w:rPr>
        <w:t> </w:t>
      </w:r>
      <w:bookmarkEnd w:id="0"/>
      <w:r w:rsidR="00CC7AEC">
        <w:rPr>
          <w:szCs w:val="26"/>
        </w:rPr>
        <w:fldChar w:fldCharType="end"/>
      </w:r>
      <w:r w:rsidR="006B6C42" w:rsidRPr="0002135A">
        <w:t xml:space="preserve">, CELEBRADO EM </w:t>
      </w:r>
      <w:r w:rsidR="005974AB" w:rsidRPr="0002135A">
        <w:rPr>
          <w:szCs w:val="26"/>
        </w:rPr>
        <w:fldChar w:fldCharType="begin">
          <w:ffData>
            <w:name w:val="Texto1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bookmarkStart w:id="1" w:name="Texto1"/>
      <w:r w:rsidR="005974AB" w:rsidRPr="0002135A">
        <w:rPr>
          <w:szCs w:val="26"/>
        </w:rPr>
        <w:instrText xml:space="preserve"> FORMTEXT </w:instrText>
      </w:r>
      <w:r w:rsidR="005974AB" w:rsidRPr="0002135A">
        <w:rPr>
          <w:szCs w:val="26"/>
        </w:rPr>
      </w:r>
      <w:r w:rsidR="005974AB" w:rsidRPr="0002135A">
        <w:rPr>
          <w:szCs w:val="26"/>
        </w:rPr>
        <w:fldChar w:fldCharType="separate"/>
      </w:r>
      <w:r w:rsidR="00F631EE">
        <w:rPr>
          <w:szCs w:val="26"/>
        </w:rPr>
        <w:t> </w:t>
      </w:r>
      <w:r w:rsidR="00F631EE">
        <w:rPr>
          <w:szCs w:val="26"/>
        </w:rPr>
        <w:t> </w:t>
      </w:r>
      <w:r w:rsidR="005974AB" w:rsidRPr="0002135A">
        <w:rPr>
          <w:szCs w:val="26"/>
        </w:rPr>
        <w:fldChar w:fldCharType="end"/>
      </w:r>
      <w:bookmarkEnd w:id="1"/>
      <w:r w:rsidR="006B6C42" w:rsidRPr="0002135A">
        <w:t xml:space="preserve"> / </w:t>
      </w:r>
      <w:r w:rsidR="0002135A" w:rsidRPr="0002135A">
        <w:rPr>
          <w:szCs w:val="26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02135A" w:rsidRPr="0002135A">
        <w:rPr>
          <w:szCs w:val="26"/>
        </w:rPr>
        <w:instrText xml:space="preserve"> FORMTEXT </w:instrText>
      </w:r>
      <w:r w:rsidR="0002135A" w:rsidRPr="0002135A">
        <w:rPr>
          <w:szCs w:val="26"/>
        </w:rPr>
      </w:r>
      <w:r w:rsidR="0002135A" w:rsidRPr="0002135A">
        <w:rPr>
          <w:szCs w:val="26"/>
        </w:rPr>
        <w:fldChar w:fldCharType="separate"/>
      </w:r>
      <w:r w:rsidR="00F631EE">
        <w:rPr>
          <w:szCs w:val="26"/>
        </w:rPr>
        <w:t> </w:t>
      </w:r>
      <w:r w:rsidR="00F631EE">
        <w:rPr>
          <w:szCs w:val="26"/>
        </w:rPr>
        <w:t> </w:t>
      </w:r>
      <w:r w:rsidR="0002135A" w:rsidRPr="0002135A">
        <w:rPr>
          <w:szCs w:val="26"/>
        </w:rPr>
        <w:fldChar w:fldCharType="end"/>
      </w:r>
      <w:r w:rsidR="006B6C42" w:rsidRPr="0002135A">
        <w:t xml:space="preserve"> / </w:t>
      </w:r>
      <w:r w:rsidR="0002135A" w:rsidRPr="0002135A">
        <w:rPr>
          <w:szCs w:val="26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000"/>
            </w:textInput>
          </w:ffData>
        </w:fldChar>
      </w:r>
      <w:r w:rsidR="0002135A" w:rsidRPr="0002135A">
        <w:rPr>
          <w:szCs w:val="26"/>
        </w:rPr>
        <w:instrText xml:space="preserve"> FORMTEXT </w:instrText>
      </w:r>
      <w:r w:rsidR="0002135A" w:rsidRPr="0002135A">
        <w:rPr>
          <w:szCs w:val="26"/>
        </w:rPr>
      </w:r>
      <w:r w:rsidR="0002135A" w:rsidRPr="0002135A">
        <w:rPr>
          <w:szCs w:val="26"/>
        </w:rPr>
        <w:fldChar w:fldCharType="separate"/>
      </w:r>
      <w:r w:rsidR="0002135A" w:rsidRPr="0002135A">
        <w:rPr>
          <w:noProof/>
          <w:szCs w:val="26"/>
        </w:rPr>
        <w:t> </w:t>
      </w:r>
      <w:r w:rsidR="0002135A" w:rsidRPr="0002135A">
        <w:rPr>
          <w:noProof/>
          <w:szCs w:val="26"/>
        </w:rPr>
        <w:t> </w:t>
      </w:r>
      <w:r w:rsidR="0002135A" w:rsidRPr="0002135A">
        <w:rPr>
          <w:noProof/>
          <w:szCs w:val="26"/>
        </w:rPr>
        <w:t> </w:t>
      </w:r>
      <w:r w:rsidR="0002135A" w:rsidRPr="0002135A">
        <w:rPr>
          <w:noProof/>
          <w:szCs w:val="26"/>
        </w:rPr>
        <w:t> </w:t>
      </w:r>
      <w:r w:rsidR="0002135A" w:rsidRPr="0002135A">
        <w:rPr>
          <w:szCs w:val="26"/>
        </w:rPr>
        <w:fldChar w:fldCharType="end"/>
      </w:r>
      <w:r w:rsidR="006B6C42" w:rsidRPr="0002135A">
        <w:t xml:space="preserve"> , POR REAL GRANDEZA – FUNDAÇÃO DE PREVIDÊNCIA E ASSISTÊNCIA SOCIAL E </w:t>
      </w:r>
      <w:r w:rsidR="0002135A">
        <w:rPr>
          <w:szCs w:val="26"/>
        </w:rPr>
        <w:fldChar w:fldCharType="begin">
          <w:ffData>
            <w:name w:val=""/>
            <w:enabled/>
            <w:calcOnExit w:val="0"/>
            <w:textInput>
              <w:maxLength w:val="144"/>
            </w:textInput>
          </w:ffData>
        </w:fldChar>
      </w:r>
      <w:r w:rsidR="0002135A">
        <w:rPr>
          <w:szCs w:val="26"/>
        </w:rPr>
        <w:instrText xml:space="preserve"> FORMTEXT </w:instrText>
      </w:r>
      <w:r w:rsidR="0002135A">
        <w:rPr>
          <w:szCs w:val="26"/>
        </w:rPr>
      </w:r>
      <w:r w:rsidR="0002135A">
        <w:rPr>
          <w:szCs w:val="26"/>
        </w:rPr>
        <w:fldChar w:fldCharType="separate"/>
      </w:r>
      <w:r w:rsidR="00F631EE">
        <w:t>(NOME DO TOMADOR DO EMPRÉSTIMO)</w:t>
      </w:r>
      <w:r w:rsidR="0002135A">
        <w:rPr>
          <w:szCs w:val="26"/>
        </w:rPr>
        <w:fldChar w:fldCharType="end"/>
      </w:r>
      <w:r w:rsidRPr="0002135A">
        <w:t>.</w:t>
      </w:r>
    </w:p>
    <w:p w:rsidR="002622D7" w:rsidRPr="005974AB" w:rsidRDefault="002622D7" w:rsidP="002622D7">
      <w:pPr>
        <w:spacing w:line="360" w:lineRule="auto"/>
        <w:ind w:left="4247"/>
        <w:jc w:val="both"/>
        <w:rPr>
          <w:b/>
          <w:u w:val="single"/>
        </w:rPr>
      </w:pPr>
    </w:p>
    <w:p w:rsidR="002622D7" w:rsidRPr="005974AB" w:rsidRDefault="002622D7" w:rsidP="002622D7">
      <w:pPr>
        <w:jc w:val="both"/>
      </w:pPr>
      <w:r w:rsidRPr="005974AB">
        <w:rPr>
          <w:b/>
        </w:rPr>
        <w:t>REAL GRANDEZA - FUNDAÇÃO DE PREVIDÊNCIA E ASSISTÊNCIA SOCIAL</w:t>
      </w:r>
      <w:r w:rsidRPr="005974AB">
        <w:t>, entidade fechada de previdência complementar, com sede nesta cidade</w:t>
      </w:r>
      <w:r w:rsidR="00735619" w:rsidRPr="005974AB">
        <w:t>,</w:t>
      </w:r>
      <w:r w:rsidRPr="005974AB">
        <w:t xml:space="preserve"> </w:t>
      </w:r>
      <w:r w:rsidR="00735619" w:rsidRPr="005974AB">
        <w:t>à</w:t>
      </w:r>
      <w:r w:rsidRPr="005974AB">
        <w:t xml:space="preserve"> Rua Mena Barreto, nº 143, Botafogo, inscrita no Cadastro Nacional de Pessoas Jurídicas do Ministério da Fazenda (CNPJ/MF) sob o nº 34.269.803/0001-68,</w:t>
      </w:r>
      <w:r w:rsidRPr="005974AB">
        <w:rPr>
          <w:sz w:val="28"/>
        </w:rPr>
        <w:t xml:space="preserve"> </w:t>
      </w:r>
      <w:r w:rsidRPr="005974AB">
        <w:t xml:space="preserve">inscrição municipal nº 00.594.148, </w:t>
      </w:r>
      <w:r w:rsidR="006B0C4C" w:rsidRPr="005974AB">
        <w:t xml:space="preserve">devidamente representada na forma de seu Estatuto, </w:t>
      </w:r>
      <w:r w:rsidRPr="005974AB">
        <w:t xml:space="preserve">doravante denominada </w:t>
      </w:r>
      <w:r w:rsidR="00BE328F" w:rsidRPr="005974AB">
        <w:rPr>
          <w:b/>
          <w:bCs/>
        </w:rPr>
        <w:t>REAL GRANDEZA</w:t>
      </w:r>
      <w:r w:rsidRPr="005974AB">
        <w:t xml:space="preserve"> e </w:t>
      </w:r>
      <w:r w:rsidR="00492D08">
        <w:rPr>
          <w:szCs w:val="26"/>
        </w:rPr>
        <w:fldChar w:fldCharType="begin">
          <w:ffData>
            <w:name w:val=""/>
            <w:enabled/>
            <w:calcOnExit w:val="0"/>
            <w:textInput>
              <w:maxLength w:val="144"/>
            </w:textInput>
          </w:ffData>
        </w:fldChar>
      </w:r>
      <w:r w:rsidR="00492D08">
        <w:rPr>
          <w:szCs w:val="26"/>
        </w:rPr>
        <w:instrText xml:space="preserve"> FORMTEXT </w:instrText>
      </w:r>
      <w:r w:rsidR="00492D08">
        <w:rPr>
          <w:szCs w:val="26"/>
        </w:rPr>
      </w:r>
      <w:r w:rsidR="00492D08">
        <w:rPr>
          <w:szCs w:val="26"/>
        </w:rPr>
        <w:fldChar w:fldCharType="separate"/>
      </w:r>
      <w:r w:rsidR="00492D08">
        <w:t>(NOME DO TOMADOR DO EMPRÉSTIMO)</w:t>
      </w:r>
      <w:r w:rsidR="00492D08">
        <w:rPr>
          <w:szCs w:val="26"/>
        </w:rPr>
        <w:fldChar w:fldCharType="end"/>
      </w:r>
      <w:r w:rsidRPr="005974AB">
        <w:t>,</w:t>
      </w:r>
      <w:r w:rsidRPr="005974AB">
        <w:rPr>
          <w:b/>
        </w:rPr>
        <w:t xml:space="preserve"> </w:t>
      </w:r>
      <w:r w:rsidR="00492D08">
        <w:rPr>
          <w:szCs w:val="26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="00492D08">
        <w:rPr>
          <w:szCs w:val="26"/>
        </w:rPr>
        <w:instrText xml:space="preserve"> FORMTEXT </w:instrText>
      </w:r>
      <w:r w:rsidR="00492D08">
        <w:rPr>
          <w:szCs w:val="26"/>
        </w:rPr>
      </w:r>
      <w:r w:rsidR="00492D08">
        <w:rPr>
          <w:szCs w:val="26"/>
        </w:rPr>
        <w:fldChar w:fldCharType="separate"/>
      </w:r>
      <w:r w:rsidR="00492D08">
        <w:t>(Incluir qualificação)</w:t>
      </w:r>
      <w:r w:rsidR="00492D08">
        <w:rPr>
          <w:szCs w:val="26"/>
        </w:rPr>
        <w:fldChar w:fldCharType="end"/>
      </w:r>
      <w:r w:rsidRPr="005974AB">
        <w:t>, doravante denominado</w:t>
      </w:r>
      <w:r w:rsidRPr="005974AB">
        <w:rPr>
          <w:b/>
        </w:rPr>
        <w:t xml:space="preserve"> </w:t>
      </w:r>
      <w:r w:rsidR="00BE328F" w:rsidRPr="005974AB">
        <w:rPr>
          <w:b/>
          <w:bCs/>
        </w:rPr>
        <w:t>TOMADOR</w:t>
      </w:r>
      <w:r w:rsidR="0072651E">
        <w:rPr>
          <w:bCs/>
        </w:rPr>
        <w:t>.</w:t>
      </w:r>
    </w:p>
    <w:p w:rsidR="002622D7" w:rsidRPr="005974AB" w:rsidRDefault="002622D7" w:rsidP="002622D7">
      <w:pPr>
        <w:tabs>
          <w:tab w:val="left" w:pos="0"/>
        </w:tabs>
        <w:autoSpaceDE w:val="0"/>
        <w:autoSpaceDN w:val="0"/>
        <w:adjustRightInd w:val="0"/>
        <w:jc w:val="both"/>
      </w:pPr>
    </w:p>
    <w:p w:rsidR="00506507" w:rsidRDefault="00482234" w:rsidP="002622D7">
      <w:pPr>
        <w:tabs>
          <w:tab w:val="left" w:pos="0"/>
        </w:tabs>
        <w:autoSpaceDE w:val="0"/>
        <w:autoSpaceDN w:val="0"/>
        <w:adjustRightInd w:val="0"/>
        <w:jc w:val="both"/>
        <w:rPr>
          <w:bCs/>
        </w:rPr>
      </w:pPr>
      <w:r w:rsidRPr="005974AB">
        <w:rPr>
          <w:bCs/>
          <w:i/>
        </w:rPr>
        <w:t xml:space="preserve">Considerando </w:t>
      </w:r>
      <w:r w:rsidR="008D20B0" w:rsidRPr="005974AB">
        <w:rPr>
          <w:bCs/>
        </w:rPr>
        <w:t xml:space="preserve">que as partes celebraram em </w:t>
      </w:r>
      <w:r w:rsidR="0002135A" w:rsidRPr="0002135A">
        <w:rPr>
          <w:szCs w:val="26"/>
        </w:rPr>
        <w:fldChar w:fldCharType="begin">
          <w:ffData>
            <w:name w:val="Texto1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02135A" w:rsidRPr="0002135A">
        <w:rPr>
          <w:szCs w:val="26"/>
        </w:rPr>
        <w:instrText xml:space="preserve"> FORMTEXT </w:instrText>
      </w:r>
      <w:r w:rsidR="0002135A" w:rsidRPr="0002135A">
        <w:rPr>
          <w:szCs w:val="26"/>
        </w:rPr>
      </w:r>
      <w:r w:rsidR="0002135A" w:rsidRPr="0002135A">
        <w:rPr>
          <w:szCs w:val="26"/>
        </w:rPr>
        <w:fldChar w:fldCharType="separate"/>
      </w:r>
      <w:r w:rsidR="00F91E35">
        <w:rPr>
          <w:szCs w:val="26"/>
        </w:rPr>
        <w:t> </w:t>
      </w:r>
      <w:r w:rsidR="00F91E35">
        <w:rPr>
          <w:szCs w:val="26"/>
        </w:rPr>
        <w:t> </w:t>
      </w:r>
      <w:r w:rsidR="0002135A" w:rsidRPr="0002135A">
        <w:rPr>
          <w:szCs w:val="26"/>
        </w:rPr>
        <w:fldChar w:fldCharType="end"/>
      </w:r>
      <w:r w:rsidR="0002135A" w:rsidRPr="0002135A">
        <w:t xml:space="preserve"> / </w:t>
      </w:r>
      <w:r w:rsidR="0002135A" w:rsidRPr="0002135A">
        <w:rPr>
          <w:szCs w:val="26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02135A" w:rsidRPr="0002135A">
        <w:rPr>
          <w:szCs w:val="26"/>
        </w:rPr>
        <w:instrText xml:space="preserve"> FORMTEXT </w:instrText>
      </w:r>
      <w:r w:rsidR="0002135A" w:rsidRPr="0002135A">
        <w:rPr>
          <w:szCs w:val="26"/>
        </w:rPr>
      </w:r>
      <w:r w:rsidR="0002135A" w:rsidRPr="0002135A">
        <w:rPr>
          <w:szCs w:val="26"/>
        </w:rPr>
        <w:fldChar w:fldCharType="separate"/>
      </w:r>
      <w:r w:rsidR="00F91E35">
        <w:rPr>
          <w:szCs w:val="26"/>
        </w:rPr>
        <w:t> </w:t>
      </w:r>
      <w:r w:rsidR="00F91E35">
        <w:rPr>
          <w:szCs w:val="26"/>
        </w:rPr>
        <w:t> </w:t>
      </w:r>
      <w:r w:rsidR="0002135A" w:rsidRPr="0002135A">
        <w:rPr>
          <w:szCs w:val="26"/>
        </w:rPr>
        <w:fldChar w:fldCharType="end"/>
      </w:r>
      <w:r w:rsidR="0002135A" w:rsidRPr="0002135A">
        <w:t xml:space="preserve"> / </w:t>
      </w:r>
      <w:r w:rsidR="0002135A" w:rsidRPr="0002135A">
        <w:rPr>
          <w:szCs w:val="26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000"/>
            </w:textInput>
          </w:ffData>
        </w:fldChar>
      </w:r>
      <w:r w:rsidR="0002135A" w:rsidRPr="0002135A">
        <w:rPr>
          <w:szCs w:val="26"/>
        </w:rPr>
        <w:instrText xml:space="preserve"> FORMTEXT </w:instrText>
      </w:r>
      <w:r w:rsidR="0002135A" w:rsidRPr="0002135A">
        <w:rPr>
          <w:szCs w:val="26"/>
        </w:rPr>
      </w:r>
      <w:r w:rsidR="0002135A" w:rsidRPr="0002135A">
        <w:rPr>
          <w:szCs w:val="26"/>
        </w:rPr>
        <w:fldChar w:fldCharType="separate"/>
      </w:r>
      <w:r w:rsidR="0002135A" w:rsidRPr="0002135A">
        <w:rPr>
          <w:noProof/>
          <w:szCs w:val="26"/>
        </w:rPr>
        <w:t> </w:t>
      </w:r>
      <w:r w:rsidR="0002135A" w:rsidRPr="0002135A">
        <w:rPr>
          <w:noProof/>
          <w:szCs w:val="26"/>
        </w:rPr>
        <w:t> </w:t>
      </w:r>
      <w:r w:rsidR="0002135A" w:rsidRPr="0002135A">
        <w:rPr>
          <w:noProof/>
          <w:szCs w:val="26"/>
        </w:rPr>
        <w:t> </w:t>
      </w:r>
      <w:r w:rsidR="0002135A" w:rsidRPr="0002135A">
        <w:rPr>
          <w:noProof/>
          <w:szCs w:val="26"/>
        </w:rPr>
        <w:t> </w:t>
      </w:r>
      <w:r w:rsidR="0002135A" w:rsidRPr="0002135A">
        <w:rPr>
          <w:szCs w:val="26"/>
        </w:rPr>
        <w:fldChar w:fldCharType="end"/>
      </w:r>
      <w:r w:rsidR="008D20B0" w:rsidRPr="005974AB">
        <w:rPr>
          <w:bCs/>
        </w:rPr>
        <w:t xml:space="preserve"> </w:t>
      </w:r>
      <w:r w:rsidR="00506507" w:rsidRPr="00506507">
        <w:rPr>
          <w:bCs/>
        </w:rPr>
        <w:t xml:space="preserve">um Instrumento Particular de Novação de Dívida e Outras Avenças </w:t>
      </w:r>
      <w:r w:rsidR="00506507">
        <w:rPr>
          <w:bCs/>
        </w:rPr>
        <w:t>-</w:t>
      </w:r>
      <w:r w:rsidR="008D20B0" w:rsidRPr="005974AB">
        <w:rPr>
          <w:bCs/>
        </w:rPr>
        <w:t xml:space="preserve"> Contrato nº </w:t>
      </w:r>
      <w:r w:rsidR="0002135A">
        <w:rPr>
          <w:szCs w:val="26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02135A">
        <w:rPr>
          <w:szCs w:val="26"/>
        </w:rPr>
        <w:instrText xml:space="preserve"> FORMTEXT </w:instrText>
      </w:r>
      <w:r w:rsidR="0002135A">
        <w:rPr>
          <w:szCs w:val="26"/>
        </w:rPr>
      </w:r>
      <w:r w:rsidR="0002135A">
        <w:rPr>
          <w:szCs w:val="26"/>
        </w:rPr>
        <w:fldChar w:fldCharType="separate"/>
      </w:r>
      <w:r w:rsidR="0002135A">
        <w:rPr>
          <w:noProof/>
          <w:szCs w:val="26"/>
        </w:rPr>
        <w:t> </w:t>
      </w:r>
      <w:r w:rsidR="0002135A">
        <w:rPr>
          <w:noProof/>
          <w:szCs w:val="26"/>
        </w:rPr>
        <w:t> </w:t>
      </w:r>
      <w:r w:rsidR="0002135A">
        <w:rPr>
          <w:noProof/>
          <w:szCs w:val="26"/>
        </w:rPr>
        <w:t> </w:t>
      </w:r>
      <w:r w:rsidR="0002135A">
        <w:rPr>
          <w:noProof/>
          <w:szCs w:val="26"/>
        </w:rPr>
        <w:t> </w:t>
      </w:r>
      <w:r w:rsidR="0002135A">
        <w:rPr>
          <w:noProof/>
          <w:szCs w:val="26"/>
        </w:rPr>
        <w:t> </w:t>
      </w:r>
      <w:r w:rsidR="0002135A">
        <w:rPr>
          <w:szCs w:val="26"/>
        </w:rPr>
        <w:fldChar w:fldCharType="end"/>
      </w:r>
      <w:r w:rsidR="00506507">
        <w:rPr>
          <w:bCs/>
        </w:rPr>
        <w:t>;</w:t>
      </w:r>
      <w:r w:rsidR="008D20B0" w:rsidRPr="005974AB">
        <w:rPr>
          <w:bCs/>
        </w:rPr>
        <w:t xml:space="preserve"> </w:t>
      </w:r>
    </w:p>
    <w:p w:rsidR="00506507" w:rsidRDefault="00506507" w:rsidP="002622D7">
      <w:pPr>
        <w:tabs>
          <w:tab w:val="left" w:pos="0"/>
        </w:tabs>
        <w:autoSpaceDE w:val="0"/>
        <w:autoSpaceDN w:val="0"/>
        <w:adjustRightInd w:val="0"/>
        <w:jc w:val="both"/>
        <w:rPr>
          <w:bCs/>
        </w:rPr>
      </w:pPr>
    </w:p>
    <w:p w:rsidR="00506507" w:rsidRDefault="00506507" w:rsidP="00506507">
      <w:pPr>
        <w:tabs>
          <w:tab w:val="left" w:pos="0"/>
        </w:tabs>
        <w:autoSpaceDE w:val="0"/>
        <w:autoSpaceDN w:val="0"/>
        <w:adjustRightInd w:val="0"/>
        <w:jc w:val="both"/>
        <w:rPr>
          <w:bCs/>
        </w:rPr>
      </w:pPr>
      <w:r w:rsidRPr="005974AB">
        <w:rPr>
          <w:bCs/>
          <w:i/>
        </w:rPr>
        <w:t xml:space="preserve">Considerando </w:t>
      </w:r>
      <w:r w:rsidRPr="005974AB">
        <w:rPr>
          <w:bCs/>
        </w:rPr>
        <w:t>que</w:t>
      </w:r>
      <w:r>
        <w:rPr>
          <w:bCs/>
        </w:rPr>
        <w:t xml:space="preserve">, em razão da celebração desse instrumento, a dívida pactuada no </w:t>
      </w:r>
      <w:r w:rsidRPr="005974AB">
        <w:rPr>
          <w:bCs/>
        </w:rPr>
        <w:t xml:space="preserve">Contrato nº </w:t>
      </w:r>
      <w:r>
        <w:rPr>
          <w:szCs w:val="26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szCs w:val="26"/>
        </w:rPr>
        <w:instrText xml:space="preserve"> FORMTEXT </w:instrText>
      </w:r>
      <w:r>
        <w:rPr>
          <w:szCs w:val="26"/>
        </w:rPr>
      </w:r>
      <w:r>
        <w:rPr>
          <w:szCs w:val="26"/>
        </w:rPr>
        <w:fldChar w:fldCharType="separate"/>
      </w:r>
      <w:r>
        <w:rPr>
          <w:noProof/>
          <w:szCs w:val="26"/>
        </w:rPr>
        <w:t> </w:t>
      </w:r>
      <w:r>
        <w:rPr>
          <w:noProof/>
          <w:szCs w:val="26"/>
        </w:rPr>
        <w:t> </w:t>
      </w:r>
      <w:r>
        <w:rPr>
          <w:noProof/>
          <w:szCs w:val="26"/>
        </w:rPr>
        <w:t> </w:t>
      </w:r>
      <w:r>
        <w:rPr>
          <w:noProof/>
          <w:szCs w:val="26"/>
        </w:rPr>
        <w:t> </w:t>
      </w:r>
      <w:r>
        <w:rPr>
          <w:noProof/>
          <w:szCs w:val="26"/>
        </w:rPr>
        <w:t> </w:t>
      </w:r>
      <w:r>
        <w:rPr>
          <w:szCs w:val="26"/>
        </w:rPr>
        <w:fldChar w:fldCharType="end"/>
      </w:r>
      <w:r>
        <w:rPr>
          <w:bCs/>
        </w:rPr>
        <w:t xml:space="preserve"> foi novada, atraindo as novas condições estabelecidas no respectivo Instrumento de Novação;</w:t>
      </w:r>
    </w:p>
    <w:p w:rsidR="00506507" w:rsidRDefault="00506507" w:rsidP="002622D7">
      <w:pPr>
        <w:tabs>
          <w:tab w:val="left" w:pos="0"/>
        </w:tabs>
        <w:autoSpaceDE w:val="0"/>
        <w:autoSpaceDN w:val="0"/>
        <w:adjustRightInd w:val="0"/>
        <w:jc w:val="both"/>
        <w:rPr>
          <w:bCs/>
        </w:rPr>
      </w:pPr>
    </w:p>
    <w:p w:rsidR="00482234" w:rsidRPr="005974AB" w:rsidRDefault="00506507" w:rsidP="002622D7">
      <w:pPr>
        <w:tabs>
          <w:tab w:val="left" w:pos="0"/>
        </w:tabs>
        <w:autoSpaceDE w:val="0"/>
        <w:autoSpaceDN w:val="0"/>
        <w:adjustRightInd w:val="0"/>
        <w:jc w:val="both"/>
        <w:rPr>
          <w:bCs/>
        </w:rPr>
      </w:pPr>
      <w:r w:rsidRPr="00506507">
        <w:rPr>
          <w:bCs/>
          <w:i/>
        </w:rPr>
        <w:t>Considerando</w:t>
      </w:r>
      <w:r w:rsidRPr="00506507">
        <w:rPr>
          <w:bCs/>
        </w:rPr>
        <w:t xml:space="preserve"> que o aludido Instrumento de Novação (Contrato nº </w:t>
      </w:r>
      <w:r>
        <w:rPr>
          <w:szCs w:val="26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szCs w:val="26"/>
        </w:rPr>
        <w:instrText xml:space="preserve"> FORMTEXT </w:instrText>
      </w:r>
      <w:r>
        <w:rPr>
          <w:szCs w:val="26"/>
        </w:rPr>
      </w:r>
      <w:r>
        <w:rPr>
          <w:szCs w:val="26"/>
        </w:rPr>
        <w:fldChar w:fldCharType="separate"/>
      </w:r>
      <w:r>
        <w:rPr>
          <w:noProof/>
          <w:szCs w:val="26"/>
        </w:rPr>
        <w:t> </w:t>
      </w:r>
      <w:r>
        <w:rPr>
          <w:noProof/>
          <w:szCs w:val="26"/>
        </w:rPr>
        <w:t> </w:t>
      </w:r>
      <w:r>
        <w:rPr>
          <w:noProof/>
          <w:szCs w:val="26"/>
        </w:rPr>
        <w:t> </w:t>
      </w:r>
      <w:r>
        <w:rPr>
          <w:noProof/>
          <w:szCs w:val="26"/>
        </w:rPr>
        <w:t> </w:t>
      </w:r>
      <w:r>
        <w:rPr>
          <w:noProof/>
          <w:szCs w:val="26"/>
        </w:rPr>
        <w:t> </w:t>
      </w:r>
      <w:r>
        <w:rPr>
          <w:szCs w:val="26"/>
        </w:rPr>
        <w:fldChar w:fldCharType="end"/>
      </w:r>
      <w:r w:rsidRPr="00506507">
        <w:rPr>
          <w:bCs/>
        </w:rPr>
        <w:t xml:space="preserve">) permitiu a concessão de um novo crédito ao </w:t>
      </w:r>
      <w:r w:rsidRPr="00506507">
        <w:rPr>
          <w:b/>
          <w:bCs/>
        </w:rPr>
        <w:t>TOMADOR</w:t>
      </w:r>
      <w:r w:rsidRPr="00506507">
        <w:rPr>
          <w:bCs/>
        </w:rPr>
        <w:t xml:space="preserve">, no valor de </w:t>
      </w:r>
      <w:r w:rsidR="008D20B0" w:rsidRPr="005974AB">
        <w:rPr>
          <w:bCs/>
        </w:rPr>
        <w:t xml:space="preserve">R$ </w:t>
      </w:r>
      <w:r w:rsidR="0002135A">
        <w:rPr>
          <w:szCs w:val="26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#.##0,00"/>
            </w:textInput>
          </w:ffData>
        </w:fldChar>
      </w:r>
      <w:r w:rsidR="0002135A">
        <w:rPr>
          <w:szCs w:val="26"/>
        </w:rPr>
        <w:instrText xml:space="preserve"> FORMTEXT </w:instrText>
      </w:r>
      <w:r w:rsidR="0002135A">
        <w:rPr>
          <w:szCs w:val="26"/>
        </w:rPr>
      </w:r>
      <w:r w:rsidR="0002135A">
        <w:rPr>
          <w:szCs w:val="26"/>
        </w:rPr>
        <w:fldChar w:fldCharType="separate"/>
      </w:r>
      <w:r w:rsidR="0002135A">
        <w:rPr>
          <w:noProof/>
          <w:szCs w:val="26"/>
        </w:rPr>
        <w:t> </w:t>
      </w:r>
      <w:r w:rsidR="0002135A">
        <w:rPr>
          <w:noProof/>
          <w:szCs w:val="26"/>
        </w:rPr>
        <w:t> </w:t>
      </w:r>
      <w:r w:rsidR="0002135A">
        <w:rPr>
          <w:noProof/>
          <w:szCs w:val="26"/>
        </w:rPr>
        <w:t> </w:t>
      </w:r>
      <w:r w:rsidR="0002135A">
        <w:rPr>
          <w:noProof/>
          <w:szCs w:val="26"/>
        </w:rPr>
        <w:t> </w:t>
      </w:r>
      <w:r w:rsidR="0002135A">
        <w:rPr>
          <w:noProof/>
          <w:szCs w:val="26"/>
        </w:rPr>
        <w:t> </w:t>
      </w:r>
      <w:r w:rsidR="0002135A">
        <w:rPr>
          <w:szCs w:val="26"/>
        </w:rPr>
        <w:fldChar w:fldCharType="end"/>
      </w:r>
      <w:r w:rsidR="008D20B0" w:rsidRPr="005974AB">
        <w:rPr>
          <w:bCs/>
        </w:rPr>
        <w:t xml:space="preserve"> (</w:t>
      </w:r>
      <w:r w:rsidR="0002135A">
        <w:rPr>
          <w:szCs w:val="26"/>
        </w:rPr>
        <w:fldChar w:fldCharType="begin">
          <w:ffData>
            <w:name w:val=""/>
            <w:enabled/>
            <w:calcOnExit w:val="0"/>
            <w:textInput>
              <w:maxLength w:val="144"/>
            </w:textInput>
          </w:ffData>
        </w:fldChar>
      </w:r>
      <w:r w:rsidR="0002135A">
        <w:rPr>
          <w:szCs w:val="26"/>
        </w:rPr>
        <w:instrText xml:space="preserve"> FORMTEXT </w:instrText>
      </w:r>
      <w:r w:rsidR="0002135A">
        <w:rPr>
          <w:szCs w:val="26"/>
        </w:rPr>
      </w:r>
      <w:r w:rsidR="0002135A">
        <w:rPr>
          <w:szCs w:val="26"/>
        </w:rPr>
        <w:fldChar w:fldCharType="separate"/>
      </w:r>
      <w:r w:rsidR="00F91E35">
        <w:t>Incluir valor por extenso</w:t>
      </w:r>
      <w:r w:rsidR="0002135A">
        <w:rPr>
          <w:szCs w:val="26"/>
        </w:rPr>
        <w:fldChar w:fldCharType="end"/>
      </w:r>
      <w:r w:rsidR="008D20B0" w:rsidRPr="005974AB">
        <w:rPr>
          <w:bCs/>
        </w:rPr>
        <w:t>)</w:t>
      </w:r>
      <w:r w:rsidR="002B1F4C" w:rsidRPr="005974AB">
        <w:rPr>
          <w:bCs/>
        </w:rPr>
        <w:t xml:space="preserve">, </w:t>
      </w:r>
      <w:r>
        <w:rPr>
          <w:bCs/>
        </w:rPr>
        <w:t xml:space="preserve">em substituição ao anteriormente concedido sob a égide do Contrato nº </w:t>
      </w:r>
      <w:r>
        <w:rPr>
          <w:szCs w:val="26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szCs w:val="26"/>
        </w:rPr>
        <w:instrText xml:space="preserve"> FORMTEXT </w:instrText>
      </w:r>
      <w:r>
        <w:rPr>
          <w:szCs w:val="26"/>
        </w:rPr>
      </w:r>
      <w:r>
        <w:rPr>
          <w:szCs w:val="26"/>
        </w:rPr>
        <w:fldChar w:fldCharType="separate"/>
      </w:r>
      <w:r>
        <w:rPr>
          <w:noProof/>
          <w:szCs w:val="26"/>
        </w:rPr>
        <w:t> </w:t>
      </w:r>
      <w:r>
        <w:rPr>
          <w:noProof/>
          <w:szCs w:val="26"/>
        </w:rPr>
        <w:t> </w:t>
      </w:r>
      <w:r>
        <w:rPr>
          <w:noProof/>
          <w:szCs w:val="26"/>
        </w:rPr>
        <w:t> </w:t>
      </w:r>
      <w:r>
        <w:rPr>
          <w:noProof/>
          <w:szCs w:val="26"/>
        </w:rPr>
        <w:t> </w:t>
      </w:r>
      <w:r>
        <w:rPr>
          <w:noProof/>
          <w:szCs w:val="26"/>
        </w:rPr>
        <w:t> </w:t>
      </w:r>
      <w:r>
        <w:rPr>
          <w:szCs w:val="26"/>
        </w:rPr>
        <w:fldChar w:fldCharType="end"/>
      </w:r>
      <w:r w:rsidR="002B1F4C" w:rsidRPr="00506507">
        <w:rPr>
          <w:bCs/>
        </w:rPr>
        <w:t>;</w:t>
      </w:r>
    </w:p>
    <w:p w:rsidR="002B1F4C" w:rsidRPr="005974AB" w:rsidRDefault="002B1F4C" w:rsidP="002622D7">
      <w:pPr>
        <w:tabs>
          <w:tab w:val="left" w:pos="0"/>
        </w:tabs>
        <w:autoSpaceDE w:val="0"/>
        <w:autoSpaceDN w:val="0"/>
        <w:adjustRightInd w:val="0"/>
        <w:jc w:val="both"/>
        <w:rPr>
          <w:bCs/>
        </w:rPr>
      </w:pPr>
    </w:p>
    <w:p w:rsidR="002B1F4C" w:rsidRPr="005974AB" w:rsidRDefault="002B1F4C" w:rsidP="002622D7">
      <w:pPr>
        <w:tabs>
          <w:tab w:val="left" w:pos="0"/>
        </w:tabs>
        <w:autoSpaceDE w:val="0"/>
        <w:autoSpaceDN w:val="0"/>
        <w:adjustRightInd w:val="0"/>
        <w:jc w:val="both"/>
        <w:rPr>
          <w:bCs/>
        </w:rPr>
      </w:pPr>
      <w:r w:rsidRPr="005974AB">
        <w:rPr>
          <w:bCs/>
          <w:i/>
        </w:rPr>
        <w:t>Considerando</w:t>
      </w:r>
      <w:r w:rsidRPr="005974AB">
        <w:rPr>
          <w:bCs/>
        </w:rPr>
        <w:t xml:space="preserve"> que o </w:t>
      </w:r>
      <w:r w:rsidRPr="005974AB">
        <w:rPr>
          <w:b/>
          <w:bCs/>
        </w:rPr>
        <w:t>TOMADOR</w:t>
      </w:r>
      <w:r w:rsidRPr="005974AB">
        <w:rPr>
          <w:bCs/>
        </w:rPr>
        <w:t xml:space="preserve">, </w:t>
      </w:r>
      <w:r w:rsidR="00EE60C9" w:rsidRPr="005974AB">
        <w:rPr>
          <w:bCs/>
        </w:rPr>
        <w:t>valendo-se do permissivo constante d</w:t>
      </w:r>
      <w:r w:rsidRPr="005974AB">
        <w:rPr>
          <w:bCs/>
        </w:rPr>
        <w:t>o item 10, do Regulamento VII-A (Revisão I)</w:t>
      </w:r>
      <w:r w:rsidR="00164031" w:rsidRPr="005974AB">
        <w:rPr>
          <w:bCs/>
        </w:rPr>
        <w:t xml:space="preserve">, </w:t>
      </w:r>
      <w:r w:rsidR="00A82C86" w:rsidRPr="00A82C86">
        <w:rPr>
          <w:bCs/>
        </w:rPr>
        <w:t xml:space="preserve">desistiu de promover a novação da dívida contraída por meio do Contrato nº </w:t>
      </w:r>
      <w:r w:rsidR="00A82C86">
        <w:rPr>
          <w:szCs w:val="26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A82C86">
        <w:rPr>
          <w:szCs w:val="26"/>
        </w:rPr>
        <w:instrText xml:space="preserve"> FORMTEXT </w:instrText>
      </w:r>
      <w:r w:rsidR="00A82C86">
        <w:rPr>
          <w:szCs w:val="26"/>
        </w:rPr>
      </w:r>
      <w:r w:rsidR="00A82C86">
        <w:rPr>
          <w:szCs w:val="26"/>
        </w:rPr>
        <w:fldChar w:fldCharType="separate"/>
      </w:r>
      <w:r w:rsidR="00A82C86">
        <w:rPr>
          <w:noProof/>
          <w:szCs w:val="26"/>
        </w:rPr>
        <w:t> </w:t>
      </w:r>
      <w:r w:rsidR="00A82C86">
        <w:rPr>
          <w:noProof/>
          <w:szCs w:val="26"/>
        </w:rPr>
        <w:t> </w:t>
      </w:r>
      <w:r w:rsidR="00A82C86">
        <w:rPr>
          <w:noProof/>
          <w:szCs w:val="26"/>
        </w:rPr>
        <w:t> </w:t>
      </w:r>
      <w:r w:rsidR="00A82C86">
        <w:rPr>
          <w:noProof/>
          <w:szCs w:val="26"/>
        </w:rPr>
        <w:t> </w:t>
      </w:r>
      <w:r w:rsidR="00A82C86">
        <w:rPr>
          <w:noProof/>
          <w:szCs w:val="26"/>
        </w:rPr>
        <w:t> </w:t>
      </w:r>
      <w:r w:rsidR="00A82C86">
        <w:rPr>
          <w:szCs w:val="26"/>
        </w:rPr>
        <w:fldChar w:fldCharType="end"/>
      </w:r>
      <w:r w:rsidR="00A82C86" w:rsidRPr="00A82C86">
        <w:rPr>
          <w:bCs/>
        </w:rPr>
        <w:t>, o que o faz por livre e espontânea vontade</w:t>
      </w:r>
      <w:r w:rsidR="00164031" w:rsidRPr="005974AB">
        <w:rPr>
          <w:bCs/>
        </w:rPr>
        <w:t>;</w:t>
      </w:r>
    </w:p>
    <w:p w:rsidR="00164031" w:rsidRPr="005974AB" w:rsidRDefault="00164031" w:rsidP="002622D7">
      <w:pPr>
        <w:tabs>
          <w:tab w:val="left" w:pos="0"/>
        </w:tabs>
        <w:autoSpaceDE w:val="0"/>
        <w:autoSpaceDN w:val="0"/>
        <w:adjustRightInd w:val="0"/>
        <w:jc w:val="both"/>
        <w:rPr>
          <w:bCs/>
        </w:rPr>
      </w:pPr>
    </w:p>
    <w:p w:rsidR="00A82C86" w:rsidRDefault="00A82C86" w:rsidP="00A82C86">
      <w:pPr>
        <w:tabs>
          <w:tab w:val="left" w:pos="0"/>
        </w:tabs>
        <w:autoSpaceDE w:val="0"/>
        <w:autoSpaceDN w:val="0"/>
        <w:adjustRightInd w:val="0"/>
        <w:jc w:val="both"/>
        <w:rPr>
          <w:bCs/>
        </w:rPr>
      </w:pPr>
      <w:r w:rsidRPr="005974AB">
        <w:rPr>
          <w:bCs/>
          <w:i/>
        </w:rPr>
        <w:t>Considerando</w:t>
      </w:r>
      <w:r w:rsidRPr="005974AB">
        <w:rPr>
          <w:bCs/>
        </w:rPr>
        <w:t xml:space="preserve"> </w:t>
      </w:r>
      <w:r w:rsidRPr="00A82C86">
        <w:rPr>
          <w:bCs/>
        </w:rPr>
        <w:t>o fato de, em razão do lapso entre as datas do Instrumento de Novação de Dívida e Outras Avenças (</w:t>
      </w:r>
      <w:r w:rsidRPr="00530019">
        <w:rPr>
          <w:bCs/>
        </w:rPr>
        <w:t xml:space="preserve">Contrato nº </w:t>
      </w:r>
      <w:r>
        <w:rPr>
          <w:szCs w:val="26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szCs w:val="26"/>
        </w:rPr>
        <w:instrText xml:space="preserve"> FORMTEXT </w:instrText>
      </w:r>
      <w:r>
        <w:rPr>
          <w:szCs w:val="26"/>
        </w:rPr>
      </w:r>
      <w:r>
        <w:rPr>
          <w:szCs w:val="26"/>
        </w:rPr>
        <w:fldChar w:fldCharType="separate"/>
      </w:r>
      <w:r>
        <w:rPr>
          <w:noProof/>
          <w:szCs w:val="26"/>
        </w:rPr>
        <w:t> </w:t>
      </w:r>
      <w:r>
        <w:rPr>
          <w:noProof/>
          <w:szCs w:val="26"/>
        </w:rPr>
        <w:t> </w:t>
      </w:r>
      <w:r>
        <w:rPr>
          <w:noProof/>
          <w:szCs w:val="26"/>
        </w:rPr>
        <w:t> </w:t>
      </w:r>
      <w:r>
        <w:rPr>
          <w:noProof/>
          <w:szCs w:val="26"/>
        </w:rPr>
        <w:t> </w:t>
      </w:r>
      <w:r>
        <w:rPr>
          <w:noProof/>
          <w:szCs w:val="26"/>
        </w:rPr>
        <w:t> </w:t>
      </w:r>
      <w:r>
        <w:rPr>
          <w:szCs w:val="26"/>
        </w:rPr>
        <w:fldChar w:fldCharType="end"/>
      </w:r>
      <w:r w:rsidRPr="00A82C86">
        <w:rPr>
          <w:bCs/>
        </w:rPr>
        <w:t xml:space="preserve">) e do presente instrumento, não ter havido tempo hábil para a disponibilização na conta cadastrada pelo </w:t>
      </w:r>
      <w:r w:rsidRPr="00A82C86">
        <w:rPr>
          <w:b/>
          <w:bCs/>
        </w:rPr>
        <w:t>TOMADOR</w:t>
      </w:r>
      <w:r w:rsidRPr="00A82C86">
        <w:rPr>
          <w:bCs/>
        </w:rPr>
        <w:t xml:space="preserve"> na </w:t>
      </w:r>
      <w:r w:rsidRPr="00A82C86">
        <w:rPr>
          <w:b/>
          <w:bCs/>
        </w:rPr>
        <w:t>REAL GRANDEZA</w:t>
      </w:r>
      <w:r w:rsidRPr="00A82C86">
        <w:rPr>
          <w:bCs/>
        </w:rPr>
        <w:t xml:space="preserve"> do valor estabelecido na novação formalizada</w:t>
      </w:r>
      <w:r>
        <w:rPr>
          <w:bCs/>
        </w:rPr>
        <w:t>;</w:t>
      </w:r>
    </w:p>
    <w:p w:rsidR="00B51141" w:rsidRPr="005974AB" w:rsidRDefault="00B51141" w:rsidP="002622D7">
      <w:pPr>
        <w:tabs>
          <w:tab w:val="left" w:pos="0"/>
        </w:tabs>
        <w:autoSpaceDE w:val="0"/>
        <w:autoSpaceDN w:val="0"/>
        <w:adjustRightInd w:val="0"/>
        <w:jc w:val="both"/>
        <w:rPr>
          <w:bCs/>
        </w:rPr>
      </w:pPr>
    </w:p>
    <w:p w:rsidR="00B51141" w:rsidRPr="005974AB" w:rsidRDefault="00B51141" w:rsidP="002622D7">
      <w:pPr>
        <w:tabs>
          <w:tab w:val="left" w:pos="0"/>
        </w:tabs>
        <w:autoSpaceDE w:val="0"/>
        <w:autoSpaceDN w:val="0"/>
        <w:adjustRightInd w:val="0"/>
        <w:jc w:val="both"/>
      </w:pPr>
      <w:r w:rsidRPr="005974AB">
        <w:t xml:space="preserve">As partes têm, entre si, justo e avençado, o presente </w:t>
      </w:r>
      <w:r w:rsidRPr="005974AB">
        <w:rPr>
          <w:b/>
        </w:rPr>
        <w:t>DISTRATO</w:t>
      </w:r>
      <w:r w:rsidRPr="005974AB">
        <w:t xml:space="preserve"> que se regerá conforme as seguintes condições:</w:t>
      </w:r>
    </w:p>
    <w:p w:rsidR="00B51141" w:rsidRPr="005974AB" w:rsidRDefault="00B51141" w:rsidP="002622D7">
      <w:pPr>
        <w:tabs>
          <w:tab w:val="left" w:pos="0"/>
        </w:tabs>
        <w:autoSpaceDE w:val="0"/>
        <w:autoSpaceDN w:val="0"/>
        <w:adjustRightInd w:val="0"/>
        <w:jc w:val="both"/>
      </w:pPr>
    </w:p>
    <w:p w:rsidR="00164031" w:rsidRPr="005974AB" w:rsidRDefault="002B0E0D" w:rsidP="00B51141">
      <w:pPr>
        <w:pStyle w:val="PargrafodaLista"/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jc w:val="both"/>
        <w:rPr>
          <w:bCs/>
        </w:rPr>
      </w:pPr>
      <w:r w:rsidRPr="005974AB">
        <w:t>Ficam canceladas</w:t>
      </w:r>
      <w:r w:rsidR="00B51141" w:rsidRPr="005974AB">
        <w:t xml:space="preserve">, de forma consensual, todas as cláusulas e condições estabelecidas no </w:t>
      </w:r>
      <w:r w:rsidR="00A82C86" w:rsidRPr="00A82C86">
        <w:t xml:space="preserve">Instrumento de Novação de Dívida e Outras Avenças </w:t>
      </w:r>
      <w:r w:rsidR="00A82C86">
        <w:t>(</w:t>
      </w:r>
      <w:r w:rsidR="00B51141" w:rsidRPr="005974AB">
        <w:t xml:space="preserve">Contrato nº </w:t>
      </w:r>
      <w:r w:rsidR="0002135A">
        <w:rPr>
          <w:szCs w:val="26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02135A">
        <w:rPr>
          <w:szCs w:val="26"/>
        </w:rPr>
        <w:instrText xml:space="preserve"> FORMTEXT </w:instrText>
      </w:r>
      <w:r w:rsidR="0002135A">
        <w:rPr>
          <w:szCs w:val="26"/>
        </w:rPr>
      </w:r>
      <w:r w:rsidR="0002135A">
        <w:rPr>
          <w:szCs w:val="26"/>
        </w:rPr>
        <w:fldChar w:fldCharType="separate"/>
      </w:r>
      <w:r w:rsidR="0002135A">
        <w:rPr>
          <w:noProof/>
          <w:szCs w:val="26"/>
        </w:rPr>
        <w:t> </w:t>
      </w:r>
      <w:r w:rsidR="0002135A">
        <w:rPr>
          <w:noProof/>
          <w:szCs w:val="26"/>
        </w:rPr>
        <w:t> </w:t>
      </w:r>
      <w:r w:rsidR="0002135A">
        <w:rPr>
          <w:noProof/>
          <w:szCs w:val="26"/>
        </w:rPr>
        <w:t> </w:t>
      </w:r>
      <w:r w:rsidR="0002135A">
        <w:rPr>
          <w:noProof/>
          <w:szCs w:val="26"/>
        </w:rPr>
        <w:t> </w:t>
      </w:r>
      <w:r w:rsidR="0002135A">
        <w:rPr>
          <w:noProof/>
          <w:szCs w:val="26"/>
        </w:rPr>
        <w:t> </w:t>
      </w:r>
      <w:r w:rsidR="0002135A">
        <w:rPr>
          <w:szCs w:val="26"/>
        </w:rPr>
        <w:fldChar w:fldCharType="end"/>
      </w:r>
      <w:r w:rsidR="00A82C86">
        <w:rPr>
          <w:szCs w:val="26"/>
        </w:rPr>
        <w:t>)</w:t>
      </w:r>
      <w:r w:rsidR="00B51141" w:rsidRPr="005974AB">
        <w:t>, sem a incidência de qualquer ônus ou penalidade</w:t>
      </w:r>
      <w:r w:rsidR="00655855" w:rsidRPr="005974AB">
        <w:t xml:space="preserve"> às partes</w:t>
      </w:r>
      <w:r w:rsidRPr="005974AB">
        <w:t xml:space="preserve"> contratantes</w:t>
      </w:r>
      <w:r w:rsidR="006358CF">
        <w:t>.</w:t>
      </w:r>
    </w:p>
    <w:p w:rsidR="00B51141" w:rsidRPr="005974AB" w:rsidRDefault="00B51141" w:rsidP="00B51141">
      <w:pPr>
        <w:pStyle w:val="PargrafodaLista"/>
        <w:tabs>
          <w:tab w:val="left" w:pos="0"/>
        </w:tabs>
        <w:autoSpaceDE w:val="0"/>
        <w:autoSpaceDN w:val="0"/>
        <w:adjustRightInd w:val="0"/>
        <w:ind w:left="720"/>
        <w:jc w:val="both"/>
        <w:rPr>
          <w:bCs/>
        </w:rPr>
      </w:pPr>
    </w:p>
    <w:p w:rsidR="00B51141" w:rsidRPr="005974AB" w:rsidRDefault="007923CF" w:rsidP="00B51141">
      <w:pPr>
        <w:pStyle w:val="PargrafodaLista"/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jc w:val="both"/>
        <w:rPr>
          <w:bCs/>
        </w:rPr>
      </w:pPr>
      <w:r w:rsidRPr="005974AB">
        <w:rPr>
          <w:bCs/>
        </w:rPr>
        <w:lastRenderedPageBreak/>
        <w:t xml:space="preserve">Como consequência do cancelamento </w:t>
      </w:r>
      <w:r w:rsidR="006F1EF9" w:rsidRPr="005974AB">
        <w:rPr>
          <w:bCs/>
        </w:rPr>
        <w:t>pactuado neste Instrumento</w:t>
      </w:r>
      <w:r w:rsidRPr="005974AB">
        <w:rPr>
          <w:bCs/>
        </w:rPr>
        <w:t xml:space="preserve">, </w:t>
      </w:r>
      <w:r w:rsidR="002B0E0D" w:rsidRPr="005974AB">
        <w:rPr>
          <w:bCs/>
        </w:rPr>
        <w:t xml:space="preserve">extinguem-se todos os direitos e obrigações estabelecidos no </w:t>
      </w:r>
      <w:r w:rsidR="00A82C86" w:rsidRPr="00A82C86">
        <w:rPr>
          <w:bCs/>
        </w:rPr>
        <w:t xml:space="preserve">Instrumento de Novação de Dívida e Outras Avenças </w:t>
      </w:r>
      <w:r w:rsidR="00A82C86">
        <w:rPr>
          <w:bCs/>
        </w:rPr>
        <w:t>(</w:t>
      </w:r>
      <w:r w:rsidR="002B0E0D" w:rsidRPr="005974AB">
        <w:rPr>
          <w:bCs/>
        </w:rPr>
        <w:t xml:space="preserve">Contrato nº </w:t>
      </w:r>
      <w:r w:rsidR="0002135A">
        <w:rPr>
          <w:szCs w:val="26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02135A">
        <w:rPr>
          <w:szCs w:val="26"/>
        </w:rPr>
        <w:instrText xml:space="preserve"> FORMTEXT </w:instrText>
      </w:r>
      <w:r w:rsidR="0002135A">
        <w:rPr>
          <w:szCs w:val="26"/>
        </w:rPr>
      </w:r>
      <w:r w:rsidR="0002135A">
        <w:rPr>
          <w:szCs w:val="26"/>
        </w:rPr>
        <w:fldChar w:fldCharType="separate"/>
      </w:r>
      <w:r w:rsidR="0002135A">
        <w:rPr>
          <w:noProof/>
          <w:szCs w:val="26"/>
        </w:rPr>
        <w:t> </w:t>
      </w:r>
      <w:r w:rsidR="0002135A">
        <w:rPr>
          <w:noProof/>
          <w:szCs w:val="26"/>
        </w:rPr>
        <w:t> </w:t>
      </w:r>
      <w:r w:rsidR="0002135A">
        <w:rPr>
          <w:noProof/>
          <w:szCs w:val="26"/>
        </w:rPr>
        <w:t> </w:t>
      </w:r>
      <w:r w:rsidR="0002135A">
        <w:rPr>
          <w:noProof/>
          <w:szCs w:val="26"/>
        </w:rPr>
        <w:t> </w:t>
      </w:r>
      <w:r w:rsidR="0002135A">
        <w:rPr>
          <w:noProof/>
          <w:szCs w:val="26"/>
        </w:rPr>
        <w:t> </w:t>
      </w:r>
      <w:r w:rsidR="0002135A">
        <w:rPr>
          <w:szCs w:val="26"/>
        </w:rPr>
        <w:fldChar w:fldCharType="end"/>
      </w:r>
      <w:r w:rsidR="00A82C86">
        <w:rPr>
          <w:bCs/>
        </w:rPr>
        <w:t>),</w:t>
      </w:r>
      <w:r w:rsidR="002B0E0D" w:rsidRPr="005974AB">
        <w:rPr>
          <w:bCs/>
        </w:rPr>
        <w:t xml:space="preserve"> </w:t>
      </w:r>
      <w:r w:rsidR="00F72EDF" w:rsidRPr="005974AB">
        <w:rPr>
          <w:bCs/>
        </w:rPr>
        <w:t xml:space="preserve">retornando as partes ao </w:t>
      </w:r>
      <w:r w:rsidR="00F72EDF" w:rsidRPr="005974AB">
        <w:rPr>
          <w:bCs/>
          <w:i/>
        </w:rPr>
        <w:t>status quo ante</w:t>
      </w:r>
      <w:r w:rsidR="00F72EDF" w:rsidRPr="005974AB">
        <w:rPr>
          <w:bCs/>
        </w:rPr>
        <w:t>, ou seja, à realidade jurídica vigente até a celebração d</w:t>
      </w:r>
      <w:r w:rsidR="00A82C86">
        <w:rPr>
          <w:bCs/>
        </w:rPr>
        <w:t>a</w:t>
      </w:r>
      <w:r w:rsidR="00F72EDF" w:rsidRPr="005974AB">
        <w:rPr>
          <w:bCs/>
        </w:rPr>
        <w:t xml:space="preserve"> </w:t>
      </w:r>
      <w:r w:rsidR="00A82C86">
        <w:rPr>
          <w:bCs/>
        </w:rPr>
        <w:t>novação</w:t>
      </w:r>
      <w:r w:rsidR="00F72EDF" w:rsidRPr="005974AB">
        <w:rPr>
          <w:bCs/>
        </w:rPr>
        <w:t xml:space="preserve"> ora cancelad</w:t>
      </w:r>
      <w:r w:rsidR="00A82C86">
        <w:rPr>
          <w:bCs/>
        </w:rPr>
        <w:t>a</w:t>
      </w:r>
      <w:r w:rsidR="006D6110" w:rsidRPr="005974AB">
        <w:rPr>
          <w:bCs/>
        </w:rPr>
        <w:t xml:space="preserve">, inclusive </w:t>
      </w:r>
      <w:r w:rsidR="006F1EF9" w:rsidRPr="005974AB">
        <w:rPr>
          <w:bCs/>
        </w:rPr>
        <w:t xml:space="preserve">quanto </w:t>
      </w:r>
      <w:r w:rsidR="006D6110" w:rsidRPr="005974AB">
        <w:rPr>
          <w:bCs/>
        </w:rPr>
        <w:t>aos direito</w:t>
      </w:r>
      <w:r w:rsidR="00205CBA" w:rsidRPr="005974AB">
        <w:rPr>
          <w:bCs/>
        </w:rPr>
        <w:t>s</w:t>
      </w:r>
      <w:r w:rsidR="006D6110" w:rsidRPr="005974AB">
        <w:rPr>
          <w:bCs/>
        </w:rPr>
        <w:t xml:space="preserve"> e obrigaç</w:t>
      </w:r>
      <w:r w:rsidR="00655855" w:rsidRPr="005974AB">
        <w:rPr>
          <w:bCs/>
        </w:rPr>
        <w:t>ões</w:t>
      </w:r>
      <w:r w:rsidR="00F7581F" w:rsidRPr="005974AB">
        <w:rPr>
          <w:bCs/>
        </w:rPr>
        <w:t xml:space="preserve"> </w:t>
      </w:r>
      <w:r w:rsidR="00A82C86">
        <w:rPr>
          <w:bCs/>
        </w:rPr>
        <w:t>novados</w:t>
      </w:r>
      <w:r w:rsidR="00F7581F" w:rsidRPr="005974AB">
        <w:rPr>
          <w:bCs/>
        </w:rPr>
        <w:t>.</w:t>
      </w:r>
    </w:p>
    <w:p w:rsidR="002B0E0D" w:rsidRPr="005974AB" w:rsidRDefault="002B0E0D" w:rsidP="002B0E0D">
      <w:pPr>
        <w:pStyle w:val="PargrafodaLista"/>
        <w:rPr>
          <w:bCs/>
        </w:rPr>
      </w:pPr>
    </w:p>
    <w:p w:rsidR="00403E72" w:rsidRPr="005974AB" w:rsidRDefault="002B0E0D" w:rsidP="00403E72">
      <w:pPr>
        <w:pStyle w:val="PargrafodaLista"/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jc w:val="both"/>
        <w:rPr>
          <w:bCs/>
        </w:rPr>
      </w:pPr>
      <w:r w:rsidRPr="005974AB">
        <w:rPr>
          <w:bCs/>
        </w:rPr>
        <w:t>O presente distrato é firmado em caráter irrevogável e irretratável.</w:t>
      </w:r>
    </w:p>
    <w:p w:rsidR="00403E72" w:rsidRPr="005974AB" w:rsidRDefault="00403E72" w:rsidP="00403E72">
      <w:pPr>
        <w:pStyle w:val="PargrafodaLista"/>
      </w:pPr>
    </w:p>
    <w:p w:rsidR="002622D7" w:rsidRPr="005974AB" w:rsidRDefault="002622D7" w:rsidP="00403E72">
      <w:pPr>
        <w:pStyle w:val="PargrafodaLista"/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jc w:val="both"/>
        <w:rPr>
          <w:bCs/>
        </w:rPr>
      </w:pPr>
      <w:r w:rsidRPr="005974AB">
        <w:t>As partes elegem o foro da cidade d</w:t>
      </w:r>
      <w:r w:rsidR="00403E72" w:rsidRPr="005974AB">
        <w:t>o Rio de Janeiro – RJ</w:t>
      </w:r>
      <w:r w:rsidRPr="005974AB">
        <w:t xml:space="preserve"> para dirimir quaisquer dúvidas decorrentes deste </w:t>
      </w:r>
      <w:r w:rsidR="00403E72" w:rsidRPr="005974AB">
        <w:t>Instrumento</w:t>
      </w:r>
      <w:r w:rsidRPr="005974AB">
        <w:t>, renunciando a qualquer outro, por mais privilegiado que seja.</w:t>
      </w:r>
    </w:p>
    <w:p w:rsidR="002622D7" w:rsidRDefault="002622D7" w:rsidP="002622D7">
      <w:pPr>
        <w:pStyle w:val="Corpodetexto"/>
        <w:spacing w:before="240"/>
        <w:rPr>
          <w:rFonts w:ascii="Times New Roman" w:hAnsi="Times New Roman" w:cs="Times New Roman"/>
          <w:szCs w:val="24"/>
        </w:rPr>
      </w:pPr>
      <w:r w:rsidRPr="005974AB">
        <w:rPr>
          <w:rFonts w:ascii="Times New Roman" w:hAnsi="Times New Roman" w:cs="Times New Roman"/>
          <w:szCs w:val="24"/>
        </w:rPr>
        <w:t xml:space="preserve">Assim, justas e contratadas, celebram o presente instrumento em 2 (duas) vias de igual teor e forma, </w:t>
      </w:r>
      <w:proofErr w:type="gramStart"/>
      <w:r w:rsidR="006358CF">
        <w:rPr>
          <w:rFonts w:ascii="Times New Roman" w:hAnsi="Times New Roman" w:cs="Times New Roman"/>
          <w:szCs w:val="24"/>
        </w:rPr>
        <w:t>inclusive Anexos</w:t>
      </w:r>
      <w:proofErr w:type="gramEnd"/>
      <w:r w:rsidR="006358CF">
        <w:rPr>
          <w:rFonts w:ascii="Times New Roman" w:hAnsi="Times New Roman" w:cs="Times New Roman"/>
          <w:szCs w:val="24"/>
        </w:rPr>
        <w:t xml:space="preserve">, </w:t>
      </w:r>
      <w:r w:rsidRPr="005974AB">
        <w:rPr>
          <w:rFonts w:ascii="Times New Roman" w:hAnsi="Times New Roman" w:cs="Times New Roman"/>
          <w:szCs w:val="24"/>
        </w:rPr>
        <w:t>na presença d</w:t>
      </w:r>
      <w:r w:rsidR="006F1EF9" w:rsidRPr="005974AB">
        <w:rPr>
          <w:rFonts w:ascii="Times New Roman" w:hAnsi="Times New Roman" w:cs="Times New Roman"/>
          <w:szCs w:val="24"/>
        </w:rPr>
        <w:t>as</w:t>
      </w:r>
      <w:r w:rsidRPr="005974AB">
        <w:rPr>
          <w:rFonts w:ascii="Times New Roman" w:hAnsi="Times New Roman" w:cs="Times New Roman"/>
          <w:szCs w:val="24"/>
        </w:rPr>
        <w:t xml:space="preserve"> testemunhas</w:t>
      </w:r>
      <w:r w:rsidR="006F1EF9" w:rsidRPr="005974AB">
        <w:rPr>
          <w:rFonts w:ascii="Times New Roman" w:hAnsi="Times New Roman" w:cs="Times New Roman"/>
          <w:szCs w:val="24"/>
        </w:rPr>
        <w:t xml:space="preserve"> abaixo identificadas</w:t>
      </w:r>
      <w:r w:rsidRPr="005974AB">
        <w:rPr>
          <w:rFonts w:ascii="Times New Roman" w:hAnsi="Times New Roman" w:cs="Times New Roman"/>
          <w:szCs w:val="24"/>
        </w:rPr>
        <w:t>.</w:t>
      </w:r>
    </w:p>
    <w:p w:rsidR="00F91E35" w:rsidRDefault="00F91E35" w:rsidP="002622D7">
      <w:pPr>
        <w:pStyle w:val="Corpodetexto"/>
        <w:spacing w:before="240"/>
        <w:rPr>
          <w:rFonts w:ascii="Times New Roman" w:hAnsi="Times New Roman" w:cs="Times New Roman"/>
          <w:szCs w:val="24"/>
        </w:rPr>
      </w:pPr>
    </w:p>
    <w:p w:rsidR="002622D7" w:rsidRPr="0044688B" w:rsidRDefault="0044688B" w:rsidP="0044688B">
      <w:pPr>
        <w:tabs>
          <w:tab w:val="left" w:pos="0"/>
        </w:tabs>
        <w:autoSpaceDE w:val="0"/>
        <w:autoSpaceDN w:val="0"/>
        <w:adjustRightInd w:val="0"/>
        <w:jc w:val="right"/>
        <w:rPr>
          <w:iCs/>
        </w:rPr>
      </w:pPr>
      <w:r w:rsidRPr="0044688B">
        <w:rPr>
          <w:bCs/>
        </w:rPr>
        <w:t xml:space="preserve">Rio de Janeiro, </w:t>
      </w:r>
      <w:r w:rsidRPr="0044688B">
        <w:rPr>
          <w:szCs w:val="26"/>
        </w:rPr>
        <w:fldChar w:fldCharType="begin">
          <w:ffData>
            <w:name w:val="Texto1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Pr="0044688B">
        <w:rPr>
          <w:szCs w:val="26"/>
        </w:rPr>
        <w:instrText xml:space="preserve"> FORMTEXT </w:instrText>
      </w:r>
      <w:r w:rsidRPr="0044688B">
        <w:rPr>
          <w:szCs w:val="26"/>
        </w:rPr>
      </w:r>
      <w:r w:rsidRPr="0044688B">
        <w:rPr>
          <w:szCs w:val="26"/>
        </w:rPr>
        <w:fldChar w:fldCharType="separate"/>
      </w:r>
      <w:r w:rsidRPr="0044688B">
        <w:rPr>
          <w:szCs w:val="26"/>
        </w:rPr>
        <w:t> </w:t>
      </w:r>
      <w:r w:rsidRPr="0044688B">
        <w:rPr>
          <w:szCs w:val="26"/>
        </w:rPr>
        <w:t> </w:t>
      </w:r>
      <w:r w:rsidRPr="0044688B">
        <w:rPr>
          <w:szCs w:val="26"/>
        </w:rPr>
        <w:fldChar w:fldCharType="end"/>
      </w:r>
      <w:r w:rsidRPr="0044688B">
        <w:t xml:space="preserve"> </w:t>
      </w:r>
      <w:r>
        <w:t>de</w:t>
      </w:r>
      <w:r w:rsidRPr="0044688B">
        <w:t xml:space="preserve"> </w:t>
      </w:r>
      <w:r>
        <w:rPr>
          <w:szCs w:val="26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>
        <w:rPr>
          <w:szCs w:val="26"/>
        </w:rPr>
        <w:instrText xml:space="preserve"> FORMTEXT </w:instrText>
      </w:r>
      <w:r>
        <w:rPr>
          <w:szCs w:val="26"/>
        </w:rPr>
      </w:r>
      <w:r>
        <w:rPr>
          <w:szCs w:val="26"/>
        </w:rPr>
        <w:fldChar w:fldCharType="separate"/>
      </w:r>
      <w:r>
        <w:rPr>
          <w:noProof/>
          <w:szCs w:val="26"/>
        </w:rPr>
        <w:t> </w:t>
      </w:r>
      <w:r>
        <w:rPr>
          <w:noProof/>
          <w:szCs w:val="26"/>
        </w:rPr>
        <w:t> </w:t>
      </w:r>
      <w:r>
        <w:rPr>
          <w:noProof/>
          <w:szCs w:val="26"/>
        </w:rPr>
        <w:t> </w:t>
      </w:r>
      <w:r>
        <w:rPr>
          <w:noProof/>
          <w:szCs w:val="26"/>
        </w:rPr>
        <w:t> </w:t>
      </w:r>
      <w:r>
        <w:rPr>
          <w:noProof/>
          <w:szCs w:val="26"/>
        </w:rPr>
        <w:t> </w:t>
      </w:r>
      <w:r>
        <w:rPr>
          <w:szCs w:val="26"/>
        </w:rPr>
        <w:fldChar w:fldCharType="end"/>
      </w:r>
      <w:r w:rsidRPr="0044688B">
        <w:t xml:space="preserve"> </w:t>
      </w:r>
      <w:r>
        <w:t>de</w:t>
      </w:r>
      <w:r w:rsidRPr="0044688B">
        <w:t xml:space="preserve"> </w:t>
      </w:r>
      <w:r w:rsidRPr="0044688B">
        <w:rPr>
          <w:szCs w:val="26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000"/>
            </w:textInput>
          </w:ffData>
        </w:fldChar>
      </w:r>
      <w:r w:rsidRPr="0044688B">
        <w:rPr>
          <w:szCs w:val="26"/>
        </w:rPr>
        <w:instrText xml:space="preserve"> FORMTEXT </w:instrText>
      </w:r>
      <w:r w:rsidRPr="0044688B">
        <w:rPr>
          <w:szCs w:val="26"/>
        </w:rPr>
      </w:r>
      <w:r w:rsidRPr="0044688B">
        <w:rPr>
          <w:szCs w:val="26"/>
        </w:rPr>
        <w:fldChar w:fldCharType="separate"/>
      </w:r>
      <w:r w:rsidRPr="0044688B">
        <w:rPr>
          <w:noProof/>
          <w:szCs w:val="26"/>
        </w:rPr>
        <w:t> </w:t>
      </w:r>
      <w:r w:rsidRPr="0044688B">
        <w:rPr>
          <w:noProof/>
          <w:szCs w:val="26"/>
        </w:rPr>
        <w:t> </w:t>
      </w:r>
      <w:r w:rsidRPr="0044688B">
        <w:rPr>
          <w:noProof/>
          <w:szCs w:val="26"/>
        </w:rPr>
        <w:t> </w:t>
      </w:r>
      <w:r w:rsidRPr="0044688B">
        <w:rPr>
          <w:noProof/>
          <w:szCs w:val="26"/>
        </w:rPr>
        <w:t> </w:t>
      </w:r>
      <w:r w:rsidRPr="0044688B">
        <w:rPr>
          <w:szCs w:val="26"/>
        </w:rPr>
        <w:fldChar w:fldCharType="end"/>
      </w:r>
    </w:p>
    <w:p w:rsidR="002622D7" w:rsidRPr="005974AB" w:rsidRDefault="002622D7" w:rsidP="002622D7"/>
    <w:p w:rsidR="002622D7" w:rsidRPr="005974AB" w:rsidRDefault="002622D7" w:rsidP="002622D7"/>
    <w:p w:rsidR="002622D7" w:rsidRPr="005974AB" w:rsidRDefault="002622D7" w:rsidP="0043585D">
      <w:pPr>
        <w:pStyle w:val="Ttulo4"/>
        <w:pBdr>
          <w:bottom w:val="single" w:sz="4" w:space="1" w:color="auto"/>
        </w:pBdr>
        <w:jc w:val="left"/>
        <w:rPr>
          <w:rFonts w:ascii="Times New Roman" w:hAnsi="Times New Roman" w:cs="Times New Roman"/>
        </w:rPr>
      </w:pPr>
    </w:p>
    <w:p w:rsidR="002622D7" w:rsidRPr="0072651E" w:rsidRDefault="002622D7" w:rsidP="0072651E">
      <w:pPr>
        <w:pStyle w:val="Ttulo1"/>
        <w:spacing w:before="0"/>
        <w:rPr>
          <w:rFonts w:ascii="Times New Roman" w:hAnsi="Times New Roman" w:cs="Times New Roman"/>
          <w:sz w:val="28"/>
        </w:rPr>
      </w:pPr>
      <w:r w:rsidRPr="0072651E">
        <w:rPr>
          <w:rFonts w:ascii="Times New Roman" w:hAnsi="Times New Roman" w:cs="Times New Roman"/>
          <w:sz w:val="24"/>
          <w:szCs w:val="26"/>
        </w:rPr>
        <w:t>REAL GRANDEZA</w:t>
      </w:r>
      <w:r w:rsidR="00204EBD" w:rsidRPr="0072651E">
        <w:rPr>
          <w:rFonts w:ascii="Times New Roman" w:hAnsi="Times New Roman" w:cs="Times New Roman"/>
          <w:sz w:val="24"/>
          <w:szCs w:val="26"/>
        </w:rPr>
        <w:t xml:space="preserve"> –</w:t>
      </w:r>
      <w:r w:rsidRPr="0072651E">
        <w:rPr>
          <w:rFonts w:ascii="Times New Roman" w:hAnsi="Times New Roman" w:cs="Times New Roman"/>
          <w:sz w:val="24"/>
          <w:szCs w:val="26"/>
        </w:rPr>
        <w:t xml:space="preserve"> FUNDAÇÃO DE PREVIDÊNCIA E ASSISTÊNCIA SOCIAL</w:t>
      </w:r>
    </w:p>
    <w:p w:rsidR="002622D7" w:rsidRPr="005974AB" w:rsidRDefault="002622D7" w:rsidP="002622D7"/>
    <w:p w:rsidR="002622D7" w:rsidRPr="005974AB" w:rsidRDefault="002622D7" w:rsidP="002622D7"/>
    <w:p w:rsidR="002622D7" w:rsidRPr="0043585D" w:rsidRDefault="002622D7" w:rsidP="0043585D">
      <w:pPr>
        <w:pStyle w:val="Ttulo4"/>
        <w:pBdr>
          <w:bottom w:val="single" w:sz="4" w:space="1" w:color="auto"/>
        </w:pBdr>
        <w:jc w:val="left"/>
        <w:rPr>
          <w:rFonts w:ascii="Times New Roman" w:hAnsi="Times New Roman" w:cs="Times New Roman"/>
        </w:rPr>
      </w:pPr>
    </w:p>
    <w:p w:rsidR="002622D7" w:rsidRPr="005974AB" w:rsidRDefault="0002135A" w:rsidP="002622D7">
      <w:r>
        <w:rPr>
          <w:szCs w:val="26"/>
        </w:rPr>
        <w:fldChar w:fldCharType="begin">
          <w:ffData>
            <w:name w:val=""/>
            <w:enabled/>
            <w:calcOnExit w:val="0"/>
            <w:textInput>
              <w:maxLength w:val="144"/>
            </w:textInput>
          </w:ffData>
        </w:fldChar>
      </w:r>
      <w:r>
        <w:rPr>
          <w:szCs w:val="26"/>
        </w:rPr>
        <w:instrText xml:space="preserve"> FORMTEXT </w:instrText>
      </w:r>
      <w:r>
        <w:rPr>
          <w:szCs w:val="26"/>
        </w:rPr>
      </w:r>
      <w:r>
        <w:rPr>
          <w:szCs w:val="26"/>
        </w:rPr>
        <w:fldChar w:fldCharType="separate"/>
      </w:r>
      <w:r w:rsidR="00F91E35">
        <w:t>(Incluir nome do Tomador)</w:t>
      </w:r>
      <w:r>
        <w:rPr>
          <w:szCs w:val="26"/>
        </w:rPr>
        <w:fldChar w:fldCharType="end"/>
      </w:r>
    </w:p>
    <w:p w:rsidR="002622D7" w:rsidRPr="005974AB" w:rsidRDefault="002622D7" w:rsidP="002622D7"/>
    <w:p w:rsidR="002622D7" w:rsidRPr="005974AB" w:rsidRDefault="002622D7" w:rsidP="002622D7"/>
    <w:p w:rsidR="002622D7" w:rsidRPr="005974AB" w:rsidRDefault="002622D7" w:rsidP="00F91E35">
      <w:pPr>
        <w:tabs>
          <w:tab w:val="left" w:pos="1985"/>
        </w:tabs>
      </w:pPr>
      <w:r w:rsidRPr="005974AB">
        <w:t xml:space="preserve">TESTEMUNHAS: </w:t>
      </w:r>
      <w:r w:rsidR="00F91E35">
        <w:tab/>
      </w:r>
      <w:r w:rsidRPr="005974AB">
        <w:t>_________________________________________________________</w:t>
      </w:r>
    </w:p>
    <w:p w:rsidR="002622D7" w:rsidRPr="005974AB" w:rsidRDefault="002622D7" w:rsidP="00C21DE5">
      <w:pPr>
        <w:tabs>
          <w:tab w:val="left" w:pos="1985"/>
          <w:tab w:val="left" w:pos="2835"/>
        </w:tabs>
        <w:spacing w:before="60" w:after="60"/>
      </w:pPr>
      <w:r w:rsidRPr="005974AB">
        <w:t xml:space="preserve"> </w:t>
      </w:r>
      <w:r w:rsidRPr="005974AB">
        <w:tab/>
        <w:t>Nome:</w:t>
      </w:r>
      <w:r w:rsidR="0002135A">
        <w:t xml:space="preserve"> </w:t>
      </w:r>
      <w:r w:rsidR="00C21DE5">
        <w:tab/>
      </w:r>
      <w:r w:rsidR="0002135A" w:rsidRPr="00C21DE5">
        <w:fldChar w:fldCharType="begin">
          <w:ffData>
            <w:name w:val=""/>
            <w:enabled/>
            <w:calcOnExit w:val="0"/>
            <w:textInput>
              <w:maxLength w:val="144"/>
            </w:textInput>
          </w:ffData>
        </w:fldChar>
      </w:r>
      <w:r w:rsidR="0002135A" w:rsidRPr="00C21DE5">
        <w:instrText xml:space="preserve"> FORMTEXT </w:instrText>
      </w:r>
      <w:r w:rsidR="0002135A" w:rsidRPr="00C21DE5">
        <w:fldChar w:fldCharType="separate"/>
      </w:r>
      <w:r w:rsidR="00F91E35">
        <w:t>(Incluir nome da Testemunha 1)</w:t>
      </w:r>
      <w:r w:rsidR="0002135A" w:rsidRPr="00C21DE5">
        <w:fldChar w:fldCharType="end"/>
      </w:r>
    </w:p>
    <w:p w:rsidR="002622D7" w:rsidRPr="005974AB" w:rsidRDefault="002622D7" w:rsidP="00C21DE5">
      <w:pPr>
        <w:tabs>
          <w:tab w:val="left" w:pos="1985"/>
          <w:tab w:val="left" w:pos="2835"/>
        </w:tabs>
        <w:spacing w:before="60" w:after="60"/>
      </w:pPr>
      <w:r w:rsidRPr="005974AB">
        <w:tab/>
        <w:t>CPF:</w:t>
      </w:r>
      <w:r w:rsidR="0002135A">
        <w:t xml:space="preserve"> </w:t>
      </w:r>
      <w:r w:rsidR="00C21DE5">
        <w:tab/>
      </w:r>
      <w:r w:rsidR="0002135A" w:rsidRPr="00CC7AEC">
        <w:fldChar w:fldCharType="begin">
          <w:ffData>
            <w:name w:val=""/>
            <w:enabled/>
            <w:calcOnExit w:val="0"/>
            <w:textInput>
              <w:maxLength w:val="144"/>
            </w:textInput>
          </w:ffData>
        </w:fldChar>
      </w:r>
      <w:r w:rsidR="0002135A" w:rsidRPr="00CC7AEC">
        <w:instrText xml:space="preserve"> FORMTEXT </w:instrText>
      </w:r>
      <w:r w:rsidR="0002135A" w:rsidRPr="00CC7AEC">
        <w:fldChar w:fldCharType="separate"/>
      </w:r>
      <w:r w:rsidR="00F91E35">
        <w:t>(Incluir CPF da Testemunha 1)</w:t>
      </w:r>
      <w:r w:rsidR="0002135A" w:rsidRPr="00CC7AEC">
        <w:fldChar w:fldCharType="end"/>
      </w:r>
    </w:p>
    <w:p w:rsidR="002622D7" w:rsidRPr="005974AB" w:rsidRDefault="002622D7" w:rsidP="002622D7"/>
    <w:p w:rsidR="002622D7" w:rsidRPr="005974AB" w:rsidRDefault="002622D7" w:rsidP="002622D7"/>
    <w:p w:rsidR="002622D7" w:rsidRPr="005974AB" w:rsidRDefault="00F91E35" w:rsidP="00F91E35">
      <w:pPr>
        <w:tabs>
          <w:tab w:val="left" w:pos="1985"/>
        </w:tabs>
      </w:pPr>
      <w:r>
        <w:tab/>
      </w:r>
      <w:r w:rsidR="002622D7" w:rsidRPr="005974AB">
        <w:t>_________________________________________________________</w:t>
      </w:r>
    </w:p>
    <w:p w:rsidR="00F91E35" w:rsidRPr="005974AB" w:rsidRDefault="00F91E35" w:rsidP="00C21DE5">
      <w:pPr>
        <w:tabs>
          <w:tab w:val="left" w:pos="1985"/>
          <w:tab w:val="left" w:pos="2835"/>
        </w:tabs>
        <w:spacing w:before="60" w:after="60"/>
      </w:pPr>
      <w:r w:rsidRPr="005974AB">
        <w:tab/>
        <w:t>Nome:</w:t>
      </w:r>
      <w:r w:rsidR="00C21DE5">
        <w:t xml:space="preserve"> </w:t>
      </w:r>
      <w:r w:rsidR="00C21DE5">
        <w:tab/>
      </w:r>
      <w:r w:rsidRPr="00C21DE5">
        <w:fldChar w:fldCharType="begin">
          <w:ffData>
            <w:name w:val=""/>
            <w:enabled/>
            <w:calcOnExit w:val="0"/>
            <w:textInput>
              <w:maxLength w:val="144"/>
            </w:textInput>
          </w:ffData>
        </w:fldChar>
      </w:r>
      <w:r w:rsidRPr="00C21DE5">
        <w:instrText xml:space="preserve"> FORMTEXT </w:instrText>
      </w:r>
      <w:r w:rsidRPr="00C21DE5">
        <w:fldChar w:fldCharType="separate"/>
      </w:r>
      <w:r>
        <w:t>(Incluir nome da Testemunha 2)</w:t>
      </w:r>
      <w:r w:rsidRPr="00C21DE5">
        <w:fldChar w:fldCharType="end"/>
      </w:r>
    </w:p>
    <w:p w:rsidR="00F91E35" w:rsidRPr="005974AB" w:rsidRDefault="00F91E35" w:rsidP="00C21DE5">
      <w:pPr>
        <w:tabs>
          <w:tab w:val="left" w:pos="1985"/>
          <w:tab w:val="left" w:pos="2835"/>
        </w:tabs>
        <w:spacing w:before="60" w:after="60"/>
      </w:pPr>
      <w:r w:rsidRPr="005974AB">
        <w:tab/>
        <w:t>CPF:</w:t>
      </w:r>
      <w:r>
        <w:t xml:space="preserve"> </w:t>
      </w:r>
      <w:r w:rsidR="00C21DE5">
        <w:tab/>
      </w:r>
      <w:r w:rsidRPr="00CC7AEC">
        <w:fldChar w:fldCharType="begin">
          <w:ffData>
            <w:name w:val=""/>
            <w:enabled/>
            <w:calcOnExit w:val="0"/>
            <w:textInput>
              <w:maxLength w:val="144"/>
            </w:textInput>
          </w:ffData>
        </w:fldChar>
      </w:r>
      <w:r w:rsidRPr="00CC7AEC">
        <w:instrText xml:space="preserve"> FORMTEXT </w:instrText>
      </w:r>
      <w:r w:rsidRPr="00CC7AEC">
        <w:fldChar w:fldCharType="separate"/>
      </w:r>
      <w:r>
        <w:t>(Incluir CPF da Testemunha 2)</w:t>
      </w:r>
      <w:r w:rsidRPr="00CC7AEC">
        <w:fldChar w:fldCharType="end"/>
      </w:r>
    </w:p>
    <w:p w:rsidR="002622D7" w:rsidRPr="005974AB" w:rsidRDefault="002622D7" w:rsidP="002622D7">
      <w:pPr>
        <w:pStyle w:val="Corpodetexto3"/>
        <w:tabs>
          <w:tab w:val="left" w:pos="0"/>
        </w:tabs>
        <w:spacing w:line="220" w:lineRule="exact"/>
        <w:jc w:val="both"/>
        <w:rPr>
          <w:sz w:val="24"/>
          <w:szCs w:val="24"/>
        </w:rPr>
      </w:pPr>
    </w:p>
    <w:sectPr w:rsidR="002622D7" w:rsidRPr="005974AB" w:rsidSect="006D48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134" w:bottom="1304" w:left="1418" w:header="284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497" w:rsidRDefault="006E2497">
      <w:r>
        <w:separator/>
      </w:r>
    </w:p>
  </w:endnote>
  <w:endnote w:type="continuationSeparator" w:id="0">
    <w:p w:rsidR="006E2497" w:rsidRDefault="006E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8B9" w:rsidRDefault="006D48B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19D" w:rsidRDefault="00403E72" w:rsidP="000C016E">
    <w:pPr>
      <w:pStyle w:val="Rodap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04EBD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D48B9" w:rsidRPr="006D48B9" w:rsidRDefault="006D48B9" w:rsidP="006D48B9">
    <w:pPr>
      <w:pStyle w:val="Rodap"/>
      <w:jc w:val="right"/>
      <w:rPr>
        <w:sz w:val="12"/>
      </w:rPr>
    </w:pPr>
    <w:r w:rsidRPr="006D48B9">
      <w:rPr>
        <w:rStyle w:val="Nmerodepgina"/>
        <w:sz w:val="12"/>
      </w:rPr>
      <w:t>FRG 270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8B9" w:rsidRDefault="006D48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497" w:rsidRDefault="006E2497">
      <w:r>
        <w:separator/>
      </w:r>
    </w:p>
  </w:footnote>
  <w:footnote w:type="continuationSeparator" w:id="0">
    <w:p w:rsidR="006E2497" w:rsidRDefault="006E2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19D" w:rsidRDefault="009D0E05">
    <w:pPr>
      <w:pStyle w:val="Cabealho"/>
      <w:rPr>
        <w:lang w:val="en-US"/>
      </w:rPr>
    </w:pPr>
  </w:p>
  <w:p w:rsidR="00E6519D" w:rsidRDefault="009D0E05">
    <w:pPr>
      <w:pStyle w:val="Cabealho"/>
      <w:rPr>
        <w:lang w:val="en-US"/>
      </w:rPr>
    </w:pPr>
  </w:p>
  <w:p w:rsidR="00E6519D" w:rsidRDefault="009D0E05">
    <w:pPr>
      <w:pStyle w:val="Cabealho"/>
      <w:rPr>
        <w:lang w:val="en-US"/>
      </w:rPr>
    </w:pPr>
  </w:p>
  <w:p w:rsidR="00E6519D" w:rsidRDefault="009D0E05">
    <w:pPr>
      <w:pStyle w:val="Cabealho"/>
      <w:rPr>
        <w:lang w:val="en-US"/>
      </w:rPr>
    </w:pPr>
  </w:p>
  <w:p w:rsidR="00E6519D" w:rsidRDefault="009D0E05">
    <w:pPr>
      <w:pStyle w:val="Cabealho"/>
      <w:rPr>
        <w:lang w:val="en-US"/>
      </w:rPr>
    </w:pPr>
  </w:p>
  <w:p w:rsidR="00E6519D" w:rsidRDefault="009D0E05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19D" w:rsidRDefault="009D0E05">
    <w:pPr>
      <w:pStyle w:val="Cabealho"/>
    </w:pPr>
  </w:p>
  <w:p w:rsidR="00E6519D" w:rsidRDefault="005974AB">
    <w:pPr>
      <w:pStyle w:val="Cabealho"/>
    </w:pPr>
    <w:r>
      <w:rPr>
        <w:noProof/>
        <w:sz w:val="32"/>
        <w:szCs w:val="28"/>
      </w:rPr>
      <w:drawing>
        <wp:inline distT="0" distB="0" distL="0" distR="0" wp14:anchorId="7537C674" wp14:editId="77C536B7">
          <wp:extent cx="2333625" cy="533400"/>
          <wp:effectExtent l="0" t="0" r="9525" b="0"/>
          <wp:docPr id="2" name="Imagem 1" descr="LOGO_REAL GRANDE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EAL GRANDE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519D" w:rsidRDefault="009D0E05">
    <w:pPr>
      <w:pStyle w:val="Cabealho"/>
      <w:tabs>
        <w:tab w:val="clear" w:pos="4419"/>
        <w:tab w:val="clear" w:pos="8838"/>
      </w:tabs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8B9" w:rsidRDefault="006D48B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</w:abstractNum>
  <w:abstractNum w:abstractNumId="3" w15:restartNumberingAfterBreak="0">
    <w:nsid w:val="01A40CA0"/>
    <w:multiLevelType w:val="multilevel"/>
    <w:tmpl w:val="FD7C00C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4F262C5"/>
    <w:multiLevelType w:val="hybridMultilevel"/>
    <w:tmpl w:val="642AFEA6"/>
    <w:lvl w:ilvl="0" w:tplc="C8781CC0">
      <w:start w:val="22"/>
      <w:numFmt w:val="upperRoman"/>
      <w:lvlText w:val="%1."/>
      <w:lvlJc w:val="left"/>
      <w:pPr>
        <w:tabs>
          <w:tab w:val="num" w:pos="741"/>
        </w:tabs>
        <w:ind w:left="74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01"/>
        </w:tabs>
        <w:ind w:left="110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21"/>
        </w:tabs>
        <w:ind w:left="182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41"/>
        </w:tabs>
        <w:ind w:left="254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61"/>
        </w:tabs>
        <w:ind w:left="326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81"/>
        </w:tabs>
        <w:ind w:left="398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01"/>
        </w:tabs>
        <w:ind w:left="470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21"/>
        </w:tabs>
        <w:ind w:left="542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41"/>
        </w:tabs>
        <w:ind w:left="6141" w:hanging="180"/>
      </w:pPr>
    </w:lvl>
  </w:abstractNum>
  <w:abstractNum w:abstractNumId="5" w15:restartNumberingAfterBreak="0">
    <w:nsid w:val="05CF7B94"/>
    <w:multiLevelType w:val="multilevel"/>
    <w:tmpl w:val="6366C1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5F36A4C"/>
    <w:multiLevelType w:val="hybridMultilevel"/>
    <w:tmpl w:val="FD38F3D6"/>
    <w:lvl w:ilvl="0" w:tplc="1B60A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586778">
      <w:numFmt w:val="none"/>
      <w:lvlText w:val=""/>
      <w:lvlJc w:val="left"/>
      <w:pPr>
        <w:tabs>
          <w:tab w:val="num" w:pos="360"/>
        </w:tabs>
      </w:pPr>
    </w:lvl>
    <w:lvl w:ilvl="2" w:tplc="BE3A4852">
      <w:numFmt w:val="none"/>
      <w:lvlText w:val=""/>
      <w:lvlJc w:val="left"/>
      <w:pPr>
        <w:tabs>
          <w:tab w:val="num" w:pos="360"/>
        </w:tabs>
      </w:pPr>
    </w:lvl>
    <w:lvl w:ilvl="3" w:tplc="CB9838C6">
      <w:numFmt w:val="none"/>
      <w:lvlText w:val=""/>
      <w:lvlJc w:val="left"/>
      <w:pPr>
        <w:tabs>
          <w:tab w:val="num" w:pos="360"/>
        </w:tabs>
      </w:pPr>
    </w:lvl>
    <w:lvl w:ilvl="4" w:tplc="6B180654">
      <w:numFmt w:val="none"/>
      <w:lvlText w:val=""/>
      <w:lvlJc w:val="left"/>
      <w:pPr>
        <w:tabs>
          <w:tab w:val="num" w:pos="360"/>
        </w:tabs>
      </w:pPr>
    </w:lvl>
    <w:lvl w:ilvl="5" w:tplc="33DC0398">
      <w:numFmt w:val="none"/>
      <w:lvlText w:val=""/>
      <w:lvlJc w:val="left"/>
      <w:pPr>
        <w:tabs>
          <w:tab w:val="num" w:pos="360"/>
        </w:tabs>
      </w:pPr>
    </w:lvl>
    <w:lvl w:ilvl="6" w:tplc="428EA402">
      <w:numFmt w:val="none"/>
      <w:lvlText w:val=""/>
      <w:lvlJc w:val="left"/>
      <w:pPr>
        <w:tabs>
          <w:tab w:val="num" w:pos="360"/>
        </w:tabs>
      </w:pPr>
    </w:lvl>
    <w:lvl w:ilvl="7" w:tplc="4AA64C10">
      <w:numFmt w:val="none"/>
      <w:lvlText w:val=""/>
      <w:lvlJc w:val="left"/>
      <w:pPr>
        <w:tabs>
          <w:tab w:val="num" w:pos="360"/>
        </w:tabs>
      </w:pPr>
    </w:lvl>
    <w:lvl w:ilvl="8" w:tplc="8AB0F4DC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8AA0359"/>
    <w:multiLevelType w:val="hybridMultilevel"/>
    <w:tmpl w:val="BB5C51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C0BBD"/>
    <w:multiLevelType w:val="hybridMultilevel"/>
    <w:tmpl w:val="1144E1B4"/>
    <w:lvl w:ilvl="0" w:tplc="6E982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F28B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9CC3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1289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FC94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9EB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E2E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3E74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B8FD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626A14"/>
    <w:multiLevelType w:val="hybridMultilevel"/>
    <w:tmpl w:val="997CA2E2"/>
    <w:lvl w:ilvl="0" w:tplc="0416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 w15:restartNumberingAfterBreak="0">
    <w:nsid w:val="1F85790E"/>
    <w:multiLevelType w:val="hybridMultilevel"/>
    <w:tmpl w:val="B3BCDADC"/>
    <w:lvl w:ilvl="0" w:tplc="499EB7C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51384"/>
    <w:multiLevelType w:val="hybridMultilevel"/>
    <w:tmpl w:val="FAB6E5A8"/>
    <w:lvl w:ilvl="0" w:tplc="08BA03B0">
      <w:start w:val="5"/>
      <w:numFmt w:val="upperRoman"/>
      <w:lvlText w:val="%1."/>
      <w:lvlJc w:val="left"/>
      <w:pPr>
        <w:tabs>
          <w:tab w:val="num" w:pos="703"/>
        </w:tabs>
        <w:ind w:left="70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63"/>
        </w:tabs>
        <w:ind w:left="10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783"/>
        </w:tabs>
        <w:ind w:left="17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03"/>
        </w:tabs>
        <w:ind w:left="25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23"/>
        </w:tabs>
        <w:ind w:left="32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43"/>
        </w:tabs>
        <w:ind w:left="39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63"/>
        </w:tabs>
        <w:ind w:left="46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83"/>
        </w:tabs>
        <w:ind w:left="53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03"/>
        </w:tabs>
        <w:ind w:left="6103" w:hanging="180"/>
      </w:pPr>
    </w:lvl>
  </w:abstractNum>
  <w:abstractNum w:abstractNumId="12" w15:restartNumberingAfterBreak="0">
    <w:nsid w:val="24DD799B"/>
    <w:multiLevelType w:val="hybridMultilevel"/>
    <w:tmpl w:val="C3D2D18C"/>
    <w:lvl w:ilvl="0" w:tplc="B1F48736">
      <w:start w:val="36"/>
      <w:numFmt w:val="upperRoman"/>
      <w:lvlText w:val="%1."/>
      <w:lvlJc w:val="left"/>
      <w:pPr>
        <w:tabs>
          <w:tab w:val="num" w:pos="726"/>
        </w:tabs>
        <w:ind w:left="726" w:hanging="9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846"/>
        </w:tabs>
        <w:ind w:left="84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66"/>
        </w:tabs>
        <w:ind w:left="156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86"/>
        </w:tabs>
        <w:ind w:left="228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06"/>
        </w:tabs>
        <w:ind w:left="300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26"/>
        </w:tabs>
        <w:ind w:left="372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46"/>
        </w:tabs>
        <w:ind w:left="444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66"/>
        </w:tabs>
        <w:ind w:left="516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86"/>
        </w:tabs>
        <w:ind w:left="5886" w:hanging="180"/>
      </w:pPr>
    </w:lvl>
  </w:abstractNum>
  <w:abstractNum w:abstractNumId="13" w15:restartNumberingAfterBreak="0">
    <w:nsid w:val="28416DA3"/>
    <w:multiLevelType w:val="singleLevel"/>
    <w:tmpl w:val="9F7E3080"/>
    <w:lvl w:ilvl="0">
      <w:start w:val="1"/>
      <w:numFmt w:val="decimal"/>
      <w:lvlText w:val="%1."/>
      <w:lvlJc w:val="left"/>
      <w:pPr>
        <w:tabs>
          <w:tab w:val="num" w:pos="5265"/>
        </w:tabs>
        <w:ind w:left="5265" w:hanging="360"/>
      </w:pPr>
      <w:rPr>
        <w:rFonts w:hint="default"/>
      </w:rPr>
    </w:lvl>
  </w:abstractNum>
  <w:abstractNum w:abstractNumId="14" w15:restartNumberingAfterBreak="0">
    <w:nsid w:val="289B0402"/>
    <w:multiLevelType w:val="hybridMultilevel"/>
    <w:tmpl w:val="EA2A0B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0183A"/>
    <w:multiLevelType w:val="hybridMultilevel"/>
    <w:tmpl w:val="8544121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77D7D19"/>
    <w:multiLevelType w:val="multilevel"/>
    <w:tmpl w:val="FA006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431125AA"/>
    <w:multiLevelType w:val="singleLevel"/>
    <w:tmpl w:val="530A01BE"/>
    <w:lvl w:ilvl="0">
      <w:start w:val="1"/>
      <w:numFmt w:val="decimal"/>
      <w:lvlText w:val="%1."/>
      <w:lvlJc w:val="left"/>
      <w:pPr>
        <w:tabs>
          <w:tab w:val="num" w:pos="4485"/>
        </w:tabs>
        <w:ind w:left="4485" w:hanging="360"/>
      </w:pPr>
      <w:rPr>
        <w:rFonts w:hint="default"/>
      </w:rPr>
    </w:lvl>
  </w:abstractNum>
  <w:abstractNum w:abstractNumId="18" w15:restartNumberingAfterBreak="0">
    <w:nsid w:val="49B85922"/>
    <w:multiLevelType w:val="multilevel"/>
    <w:tmpl w:val="FA006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50F16CEB"/>
    <w:multiLevelType w:val="hybridMultilevel"/>
    <w:tmpl w:val="A3B84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754F0"/>
    <w:multiLevelType w:val="singleLevel"/>
    <w:tmpl w:val="A934C7E6"/>
    <w:lvl w:ilvl="0">
      <w:start w:val="1"/>
      <w:numFmt w:val="decimal"/>
      <w:lvlText w:val="%1."/>
      <w:lvlJc w:val="left"/>
      <w:pPr>
        <w:tabs>
          <w:tab w:val="num" w:pos="5265"/>
        </w:tabs>
        <w:ind w:left="5265" w:hanging="360"/>
      </w:pPr>
      <w:rPr>
        <w:rFonts w:hint="default"/>
      </w:rPr>
    </w:lvl>
  </w:abstractNum>
  <w:abstractNum w:abstractNumId="21" w15:restartNumberingAfterBreak="0">
    <w:nsid w:val="55527E7C"/>
    <w:multiLevelType w:val="multilevel"/>
    <w:tmpl w:val="FA006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56425CD9"/>
    <w:multiLevelType w:val="hybridMultilevel"/>
    <w:tmpl w:val="65C25B80"/>
    <w:lvl w:ilvl="0" w:tplc="0416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5C6135"/>
    <w:multiLevelType w:val="hybridMultilevel"/>
    <w:tmpl w:val="ABCAD8A8"/>
    <w:lvl w:ilvl="0" w:tplc="4044D980">
      <w:start w:val="44"/>
      <w:numFmt w:val="upperRoman"/>
      <w:lvlText w:val="%1."/>
      <w:lvlJc w:val="left"/>
      <w:pPr>
        <w:tabs>
          <w:tab w:val="num" w:pos="681"/>
        </w:tabs>
        <w:ind w:left="68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41"/>
        </w:tabs>
        <w:ind w:left="10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761"/>
        </w:tabs>
        <w:ind w:left="17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481"/>
        </w:tabs>
        <w:ind w:left="24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01"/>
        </w:tabs>
        <w:ind w:left="32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21"/>
        </w:tabs>
        <w:ind w:left="39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41"/>
        </w:tabs>
        <w:ind w:left="46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61"/>
        </w:tabs>
        <w:ind w:left="53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81"/>
        </w:tabs>
        <w:ind w:left="6081" w:hanging="180"/>
      </w:pPr>
    </w:lvl>
  </w:abstractNum>
  <w:abstractNum w:abstractNumId="24" w15:restartNumberingAfterBreak="0">
    <w:nsid w:val="5BDE1E6A"/>
    <w:multiLevelType w:val="hybridMultilevel"/>
    <w:tmpl w:val="80B8968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57EDC"/>
    <w:multiLevelType w:val="hybridMultilevel"/>
    <w:tmpl w:val="3FF64FE8"/>
    <w:lvl w:ilvl="0" w:tplc="04160009">
      <w:start w:val="1"/>
      <w:numFmt w:val="bullet"/>
      <w:lvlText w:val=""/>
      <w:lvlJc w:val="left"/>
      <w:pPr>
        <w:ind w:left="206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F7591"/>
    <w:multiLevelType w:val="hybridMultilevel"/>
    <w:tmpl w:val="7B784D44"/>
    <w:lvl w:ilvl="0" w:tplc="EABE0E0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color w:val="00000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901BB"/>
    <w:multiLevelType w:val="hybridMultilevel"/>
    <w:tmpl w:val="29AAA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447AE"/>
    <w:multiLevelType w:val="hybridMultilevel"/>
    <w:tmpl w:val="7BBA0852"/>
    <w:lvl w:ilvl="0" w:tplc="00AC0CA6">
      <w:start w:val="3"/>
      <w:numFmt w:val="upperRoman"/>
      <w:lvlText w:val="%1."/>
      <w:lvlJc w:val="left"/>
      <w:pPr>
        <w:tabs>
          <w:tab w:val="num" w:pos="1071"/>
        </w:tabs>
        <w:ind w:left="10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29" w15:restartNumberingAfterBreak="0">
    <w:nsid w:val="6F347136"/>
    <w:multiLevelType w:val="hybridMultilevel"/>
    <w:tmpl w:val="D1EAA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92FA6"/>
    <w:multiLevelType w:val="singleLevel"/>
    <w:tmpl w:val="60AAE6B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13"/>
  </w:num>
  <w:num w:numId="4">
    <w:abstractNumId w:val="6"/>
  </w:num>
  <w:num w:numId="5">
    <w:abstractNumId w:val="3"/>
  </w:num>
  <w:num w:numId="6">
    <w:abstractNumId w:val="28"/>
  </w:num>
  <w:num w:numId="7">
    <w:abstractNumId w:val="22"/>
  </w:num>
  <w:num w:numId="8">
    <w:abstractNumId w:val="8"/>
  </w:num>
  <w:num w:numId="9">
    <w:abstractNumId w:val="11"/>
  </w:num>
  <w:num w:numId="10">
    <w:abstractNumId w:val="4"/>
  </w:num>
  <w:num w:numId="11">
    <w:abstractNumId w:val="23"/>
  </w:num>
  <w:num w:numId="12">
    <w:abstractNumId w:val="12"/>
  </w:num>
  <w:num w:numId="13">
    <w:abstractNumId w:val="30"/>
  </w:num>
  <w:num w:numId="14">
    <w:abstractNumId w:val="18"/>
  </w:num>
  <w:num w:numId="15">
    <w:abstractNumId w:val="21"/>
  </w:num>
  <w:num w:numId="16">
    <w:abstractNumId w:val="16"/>
  </w:num>
  <w:num w:numId="17">
    <w:abstractNumId w:val="5"/>
  </w:num>
  <w:num w:numId="18">
    <w:abstractNumId w:val="25"/>
  </w:num>
  <w:num w:numId="19">
    <w:abstractNumId w:val="15"/>
  </w:num>
  <w:num w:numId="20">
    <w:abstractNumId w:val="9"/>
  </w:num>
  <w:num w:numId="21">
    <w:abstractNumId w:val="14"/>
  </w:num>
  <w:num w:numId="22">
    <w:abstractNumId w:val="19"/>
  </w:num>
  <w:num w:numId="23">
    <w:abstractNumId w:val="29"/>
  </w:num>
  <w:num w:numId="24">
    <w:abstractNumId w:val="27"/>
  </w:num>
  <w:num w:numId="25">
    <w:abstractNumId w:val="24"/>
  </w:num>
  <w:num w:numId="26">
    <w:abstractNumId w:val="0"/>
  </w:num>
  <w:num w:numId="27">
    <w:abstractNumId w:val="1"/>
  </w:num>
  <w:num w:numId="28">
    <w:abstractNumId w:val="2"/>
  </w:num>
  <w:num w:numId="29">
    <w:abstractNumId w:val="26"/>
  </w:num>
  <w:num w:numId="30">
    <w:abstractNumId w:val="10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xjFOPHu+WIz0KUejMTazkH/mJeAgJWe5QQuc5BSyTm/bgEFCCpJNHk+nOwI/lpPt0T4xpvVTxMoBQfAiVpo/A==" w:salt="JZVlsCg6xBU5Hq2NV9OWt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D7"/>
    <w:rsid w:val="00012626"/>
    <w:rsid w:val="0002135A"/>
    <w:rsid w:val="000E1353"/>
    <w:rsid w:val="00164031"/>
    <w:rsid w:val="001E4A7A"/>
    <w:rsid w:val="00204EBD"/>
    <w:rsid w:val="00205CBA"/>
    <w:rsid w:val="002622D7"/>
    <w:rsid w:val="00265421"/>
    <w:rsid w:val="002659CB"/>
    <w:rsid w:val="002B0E0D"/>
    <w:rsid w:val="002B1F4C"/>
    <w:rsid w:val="002E6E10"/>
    <w:rsid w:val="00332FCA"/>
    <w:rsid w:val="0038526A"/>
    <w:rsid w:val="003F2A3F"/>
    <w:rsid w:val="00403E72"/>
    <w:rsid w:val="0043585D"/>
    <w:rsid w:val="00446004"/>
    <w:rsid w:val="0044688B"/>
    <w:rsid w:val="00482234"/>
    <w:rsid w:val="00492D08"/>
    <w:rsid w:val="004F13C5"/>
    <w:rsid w:val="00506507"/>
    <w:rsid w:val="00507800"/>
    <w:rsid w:val="0051428B"/>
    <w:rsid w:val="005170EC"/>
    <w:rsid w:val="00530019"/>
    <w:rsid w:val="00561968"/>
    <w:rsid w:val="00595500"/>
    <w:rsid w:val="005974AB"/>
    <w:rsid w:val="006358CF"/>
    <w:rsid w:val="00655855"/>
    <w:rsid w:val="006945A3"/>
    <w:rsid w:val="006B0C4C"/>
    <w:rsid w:val="006B6C42"/>
    <w:rsid w:val="006D48B9"/>
    <w:rsid w:val="006D6110"/>
    <w:rsid w:val="006E2497"/>
    <w:rsid w:val="006F1EF9"/>
    <w:rsid w:val="00702D30"/>
    <w:rsid w:val="0072651E"/>
    <w:rsid w:val="00735619"/>
    <w:rsid w:val="00736F73"/>
    <w:rsid w:val="007646AF"/>
    <w:rsid w:val="007923CF"/>
    <w:rsid w:val="00815F36"/>
    <w:rsid w:val="00841938"/>
    <w:rsid w:val="008D20B0"/>
    <w:rsid w:val="009B1389"/>
    <w:rsid w:val="009D0E05"/>
    <w:rsid w:val="009E2B26"/>
    <w:rsid w:val="00A34332"/>
    <w:rsid w:val="00A45627"/>
    <w:rsid w:val="00A82C86"/>
    <w:rsid w:val="00AE0AD8"/>
    <w:rsid w:val="00B51141"/>
    <w:rsid w:val="00BB633C"/>
    <w:rsid w:val="00BE328F"/>
    <w:rsid w:val="00BE6000"/>
    <w:rsid w:val="00C15BB1"/>
    <w:rsid w:val="00C21DE5"/>
    <w:rsid w:val="00C3155F"/>
    <w:rsid w:val="00C64093"/>
    <w:rsid w:val="00C704C1"/>
    <w:rsid w:val="00C72FE2"/>
    <w:rsid w:val="00CA57EE"/>
    <w:rsid w:val="00CC7AEC"/>
    <w:rsid w:val="00D17C70"/>
    <w:rsid w:val="00E80778"/>
    <w:rsid w:val="00ED06E8"/>
    <w:rsid w:val="00EE60C9"/>
    <w:rsid w:val="00F01268"/>
    <w:rsid w:val="00F55D09"/>
    <w:rsid w:val="00F631EE"/>
    <w:rsid w:val="00F72EDF"/>
    <w:rsid w:val="00F7581F"/>
    <w:rsid w:val="00F821FD"/>
    <w:rsid w:val="00F9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2D0C5"/>
  <w15:chartTrackingRefBased/>
  <w15:docId w15:val="{FF9A820A-F22D-4D62-9EFE-56C2C362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9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9" w:unhideWhenUsed="1" w:qFormat="1"/>
    <w:lsdException w:name="heading 9" w:locked="0" w:semiHidden="1" w:uiPriority="0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iPriority="0" w:unhideWhenUsed="1"/>
    <w:lsdException w:name="line number" w:locked="0" w:semiHidden="1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locked="0" w:semiHidden="1" w:uiPriority="0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iPriority="0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2622D7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qFormat/>
    <w:rsid w:val="002622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2622D7"/>
    <w:pPr>
      <w:keepNext/>
      <w:numPr>
        <w:ilvl w:val="2"/>
        <w:numId w:val="26"/>
      </w:numPr>
      <w:tabs>
        <w:tab w:val="clear" w:pos="720"/>
      </w:tabs>
      <w:spacing w:before="240" w:after="60"/>
      <w:ind w:left="0" w:firstLine="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2622D7"/>
    <w:pPr>
      <w:keepNext/>
      <w:tabs>
        <w:tab w:val="left" w:pos="0"/>
      </w:tabs>
      <w:autoSpaceDE w:val="0"/>
      <w:autoSpaceDN w:val="0"/>
      <w:adjustRightInd w:val="0"/>
      <w:jc w:val="center"/>
      <w:outlineLvl w:val="3"/>
    </w:pPr>
    <w:rPr>
      <w:rFonts w:ascii="Arial" w:hAnsi="Arial" w:cs="Arial"/>
      <w:szCs w:val="20"/>
    </w:rPr>
  </w:style>
  <w:style w:type="paragraph" w:styleId="Ttulo5">
    <w:name w:val="heading 5"/>
    <w:basedOn w:val="Normal"/>
    <w:next w:val="Normal"/>
    <w:link w:val="Ttulo5Char"/>
    <w:qFormat/>
    <w:rsid w:val="002622D7"/>
    <w:pPr>
      <w:keepNext/>
      <w:numPr>
        <w:ilvl w:val="4"/>
        <w:numId w:val="26"/>
      </w:numPr>
      <w:tabs>
        <w:tab w:val="clear" w:pos="1008"/>
        <w:tab w:val="left" w:pos="0"/>
      </w:tabs>
      <w:autoSpaceDE w:val="0"/>
      <w:autoSpaceDN w:val="0"/>
      <w:adjustRightInd w:val="0"/>
      <w:ind w:left="0" w:firstLine="0"/>
      <w:jc w:val="both"/>
      <w:outlineLvl w:val="4"/>
    </w:pPr>
    <w:rPr>
      <w:rFonts w:ascii="Arial" w:hAnsi="Arial" w:cs="Arial"/>
      <w:b/>
      <w:bCs/>
      <w:szCs w:val="20"/>
    </w:rPr>
  </w:style>
  <w:style w:type="paragraph" w:styleId="Ttulo6">
    <w:name w:val="heading 6"/>
    <w:basedOn w:val="Normal"/>
    <w:next w:val="Normal"/>
    <w:link w:val="Ttulo6Char"/>
    <w:qFormat/>
    <w:rsid w:val="002622D7"/>
    <w:pPr>
      <w:keepNext/>
      <w:tabs>
        <w:tab w:val="left" w:pos="0"/>
      </w:tabs>
      <w:autoSpaceDE w:val="0"/>
      <w:autoSpaceDN w:val="0"/>
      <w:adjustRightInd w:val="0"/>
      <w:jc w:val="both"/>
      <w:outlineLvl w:val="5"/>
    </w:pPr>
    <w:rPr>
      <w:rFonts w:ascii="Arial" w:hAnsi="Arial" w:cs="Arial"/>
      <w:b/>
      <w:bCs/>
      <w:i/>
      <w:iCs/>
      <w:szCs w:val="20"/>
    </w:rPr>
  </w:style>
  <w:style w:type="paragraph" w:styleId="Ttulo7">
    <w:name w:val="heading 7"/>
    <w:basedOn w:val="Normal"/>
    <w:next w:val="Normal"/>
    <w:link w:val="Ttulo7Char"/>
    <w:qFormat/>
    <w:rsid w:val="002622D7"/>
    <w:pPr>
      <w:keepNext/>
      <w:tabs>
        <w:tab w:val="left" w:pos="0"/>
      </w:tabs>
      <w:autoSpaceDE w:val="0"/>
      <w:autoSpaceDN w:val="0"/>
      <w:adjustRightInd w:val="0"/>
      <w:outlineLvl w:val="6"/>
    </w:pPr>
    <w:rPr>
      <w:rFonts w:ascii="Arial" w:hAnsi="Arial" w:cs="Arial"/>
      <w:i/>
      <w:iCs/>
      <w:szCs w:val="20"/>
    </w:rPr>
  </w:style>
  <w:style w:type="paragraph" w:styleId="Ttulo9">
    <w:name w:val="heading 9"/>
    <w:basedOn w:val="Normal"/>
    <w:next w:val="Normal"/>
    <w:link w:val="Ttulo9Char"/>
    <w:qFormat/>
    <w:rsid w:val="002622D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22D7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2622D7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2622D7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2622D7"/>
    <w:rPr>
      <w:rFonts w:ascii="Arial" w:eastAsia="Times New Roman" w:hAnsi="Arial" w:cs="Arial"/>
      <w:b/>
      <w:bCs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2622D7"/>
    <w:rPr>
      <w:rFonts w:ascii="Arial" w:eastAsia="Times New Roman" w:hAnsi="Arial" w:cs="Arial"/>
      <w:b/>
      <w:bCs/>
      <w:i/>
      <w:iCs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2622D7"/>
    <w:rPr>
      <w:rFonts w:ascii="Arial" w:eastAsia="Times New Roman" w:hAnsi="Arial" w:cs="Arial"/>
      <w:i/>
      <w:iCs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2622D7"/>
    <w:rPr>
      <w:rFonts w:ascii="Arial" w:eastAsia="Times New Roman" w:hAnsi="Arial" w:cs="Arial"/>
      <w:lang w:eastAsia="pt-BR"/>
    </w:rPr>
  </w:style>
  <w:style w:type="paragraph" w:styleId="Corpodetexto">
    <w:name w:val="Body Text"/>
    <w:basedOn w:val="Normal"/>
    <w:link w:val="CorpodetextoChar"/>
    <w:rsid w:val="002622D7"/>
    <w:pPr>
      <w:tabs>
        <w:tab w:val="left" w:pos="0"/>
      </w:tabs>
      <w:autoSpaceDE w:val="0"/>
      <w:autoSpaceDN w:val="0"/>
      <w:adjustRightInd w:val="0"/>
      <w:jc w:val="both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2622D7"/>
    <w:rPr>
      <w:rFonts w:ascii="Arial" w:eastAsia="Times New Roman" w:hAnsi="Arial" w:cs="Arial"/>
      <w:sz w:val="24"/>
      <w:szCs w:val="20"/>
      <w:lang w:eastAsia="pt-BR"/>
    </w:rPr>
  </w:style>
  <w:style w:type="paragraph" w:customStyle="1" w:styleId="Corpo">
    <w:name w:val="Corpo"/>
    <w:locked/>
    <w:rsid w:val="002622D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color w:val="000000"/>
      <w:sz w:val="20"/>
      <w:lang w:eastAsia="pt-BR"/>
    </w:rPr>
  </w:style>
  <w:style w:type="paragraph" w:styleId="Corpodetexto2">
    <w:name w:val="Body Text 2"/>
    <w:basedOn w:val="Normal"/>
    <w:link w:val="Corpodetexto2Char"/>
    <w:rsid w:val="002622D7"/>
    <w:pPr>
      <w:tabs>
        <w:tab w:val="left" w:pos="0"/>
      </w:tabs>
      <w:autoSpaceDE w:val="0"/>
      <w:autoSpaceDN w:val="0"/>
      <w:adjustRightInd w:val="0"/>
      <w:jc w:val="both"/>
    </w:pPr>
    <w:rPr>
      <w:rFonts w:ascii="Arial" w:hAnsi="Arial" w:cs="Arial"/>
      <w:color w:val="0000FF"/>
      <w:szCs w:val="20"/>
    </w:rPr>
  </w:style>
  <w:style w:type="character" w:customStyle="1" w:styleId="Corpodetexto2Char">
    <w:name w:val="Corpo de texto 2 Char"/>
    <w:basedOn w:val="Fontepargpadro"/>
    <w:link w:val="Corpodetexto2"/>
    <w:rsid w:val="002622D7"/>
    <w:rPr>
      <w:rFonts w:ascii="Arial" w:eastAsia="Times New Roman" w:hAnsi="Arial" w:cs="Arial"/>
      <w:color w:val="0000FF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622D7"/>
    <w:pPr>
      <w:tabs>
        <w:tab w:val="left" w:pos="0"/>
      </w:tabs>
      <w:autoSpaceDE w:val="0"/>
      <w:autoSpaceDN w:val="0"/>
      <w:adjustRightInd w:val="0"/>
      <w:ind w:left="60"/>
      <w:jc w:val="both"/>
    </w:pPr>
    <w:rPr>
      <w:rFonts w:ascii="Arial" w:hAnsi="Arial" w:cs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622D7"/>
    <w:rPr>
      <w:rFonts w:ascii="Arial" w:eastAsia="Times New Roman" w:hAnsi="Arial" w:cs="Arial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2622D7"/>
    <w:pPr>
      <w:tabs>
        <w:tab w:val="right" w:pos="615"/>
        <w:tab w:val="left" w:pos="795"/>
        <w:tab w:val="left" w:pos="1155"/>
      </w:tabs>
      <w:autoSpaceDE w:val="0"/>
      <w:autoSpaceDN w:val="0"/>
      <w:adjustRightInd w:val="0"/>
      <w:ind w:left="795" w:hanging="795"/>
      <w:jc w:val="both"/>
    </w:pPr>
    <w:rPr>
      <w:rFonts w:ascii="Arial" w:hAnsi="Arial" w:cs="Arial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2622D7"/>
    <w:rPr>
      <w:rFonts w:ascii="Arial" w:eastAsia="Times New Roman" w:hAnsi="Arial" w:cs="Arial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2622D7"/>
    <w:pPr>
      <w:tabs>
        <w:tab w:val="center" w:pos="4419"/>
        <w:tab w:val="right" w:pos="8838"/>
      </w:tabs>
    </w:pPr>
    <w:rPr>
      <w:rFonts w:ascii="Arial" w:hAnsi="Arial"/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2622D7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2622D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622D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2622D7"/>
  </w:style>
  <w:style w:type="paragraph" w:styleId="Corpodetexto3">
    <w:name w:val="Body Text 3"/>
    <w:basedOn w:val="Normal"/>
    <w:link w:val="Corpodetexto3Char"/>
    <w:rsid w:val="002622D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622D7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locked/>
    <w:rsid w:val="002622D7"/>
    <w:pPr>
      <w:spacing w:after="0" w:line="240" w:lineRule="auto"/>
    </w:pPr>
    <w:rPr>
      <w:rFonts w:eastAsia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locked/>
    <w:rsid w:val="002622D7"/>
    <w:pPr>
      <w:spacing w:after="0" w:line="240" w:lineRule="auto"/>
    </w:pPr>
    <w:rPr>
      <w:rFonts w:ascii="Courier New" w:eastAsia="Times New Roman" w:hAnsi="Courier New"/>
      <w:color w:val="000000"/>
      <w:sz w:val="20"/>
      <w:szCs w:val="20"/>
      <w:lang w:eastAsia="pt-BR"/>
    </w:rPr>
  </w:style>
  <w:style w:type="character" w:styleId="nfase">
    <w:name w:val="Emphasis"/>
    <w:uiPriority w:val="20"/>
    <w:qFormat/>
    <w:rsid w:val="002622D7"/>
    <w:rPr>
      <w:i/>
      <w:iCs/>
    </w:rPr>
  </w:style>
  <w:style w:type="character" w:styleId="Forte">
    <w:name w:val="Strong"/>
    <w:uiPriority w:val="22"/>
    <w:qFormat/>
    <w:rsid w:val="002622D7"/>
    <w:rPr>
      <w:b/>
      <w:bCs/>
    </w:rPr>
  </w:style>
  <w:style w:type="paragraph" w:styleId="Textodebalo">
    <w:name w:val="Balloon Text"/>
    <w:basedOn w:val="Normal"/>
    <w:link w:val="TextodebaloChar"/>
    <w:uiPriority w:val="99"/>
    <w:rsid w:val="002622D7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rsid w:val="002622D7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uiPriority w:val="99"/>
    <w:unhideWhenUsed/>
    <w:rsid w:val="002622D7"/>
    <w:rPr>
      <w:color w:val="0000FF"/>
      <w:u w:val="single"/>
    </w:rPr>
  </w:style>
  <w:style w:type="character" w:styleId="Refdecomentrio">
    <w:name w:val="annotation reference"/>
    <w:rsid w:val="002622D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622D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622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2622D7"/>
    <w:rPr>
      <w:b/>
      <w:bCs/>
      <w:lang w:val="x-none" w:eastAsia="x-none"/>
    </w:rPr>
  </w:style>
  <w:style w:type="character" w:customStyle="1" w:styleId="AssuntodocomentrioChar">
    <w:name w:val="Assunto do comentário Char"/>
    <w:basedOn w:val="TextodecomentrioChar"/>
    <w:link w:val="Assuntodocomentrio"/>
    <w:rsid w:val="002622D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2622D7"/>
    <w:pPr>
      <w:spacing w:before="100" w:beforeAutospacing="1" w:after="100" w:afterAutospacing="1"/>
    </w:pPr>
  </w:style>
  <w:style w:type="paragraph" w:customStyle="1" w:styleId="Default">
    <w:name w:val="Default"/>
    <w:locked/>
    <w:rsid w:val="002622D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eastAsia="pt-BR"/>
    </w:rPr>
  </w:style>
  <w:style w:type="character" w:styleId="HiperlinkVisitado">
    <w:name w:val="FollowedHyperlink"/>
    <w:uiPriority w:val="99"/>
    <w:unhideWhenUsed/>
    <w:rsid w:val="002622D7"/>
    <w:rPr>
      <w:color w:val="954F72"/>
      <w:u w:val="single"/>
    </w:rPr>
  </w:style>
  <w:style w:type="paragraph" w:styleId="PargrafodaLista">
    <w:name w:val="List Paragraph"/>
    <w:basedOn w:val="Normal"/>
    <w:uiPriority w:val="34"/>
    <w:qFormat/>
    <w:rsid w:val="002622D7"/>
    <w:pPr>
      <w:ind w:left="708"/>
    </w:pPr>
  </w:style>
  <w:style w:type="table" w:customStyle="1" w:styleId="TableNormal">
    <w:name w:val="Table Normal"/>
    <w:uiPriority w:val="2"/>
    <w:semiHidden/>
    <w:unhideWhenUsed/>
    <w:qFormat/>
    <w:locked/>
    <w:rsid w:val="002622D7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locked/>
    <w:rsid w:val="002622D7"/>
    <w:pPr>
      <w:widowControl w:val="0"/>
      <w:autoSpaceDE w:val="0"/>
      <w:autoSpaceDN w:val="0"/>
      <w:spacing w:before="66"/>
      <w:ind w:left="66"/>
    </w:pPr>
    <w:rPr>
      <w:rFonts w:ascii="Trebuchet MS" w:eastAsia="Trebuchet MS" w:hAnsi="Trebuchet MS" w:cs="Trebuchet MS"/>
      <w:sz w:val="22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4DB3A-5EB6-43C5-8D7C-0D7C228C8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freire</dc:creator>
  <cp:keywords/>
  <dc:description/>
  <cp:lastModifiedBy>LUCIANA NEVES</cp:lastModifiedBy>
  <cp:revision>3</cp:revision>
  <cp:lastPrinted>2019-02-05T12:44:00Z</cp:lastPrinted>
  <dcterms:created xsi:type="dcterms:W3CDTF">2019-03-15T19:08:00Z</dcterms:created>
  <dcterms:modified xsi:type="dcterms:W3CDTF">2019-03-15T19:11:00Z</dcterms:modified>
</cp:coreProperties>
</file>